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FB7CABD" w14:textId="79C7D758" w:rsidR="00C96885" w:rsidRPr="00AF098D" w:rsidRDefault="00C96885" w:rsidP="00C96885">
      <w:pPr>
        <w:jc w:val="both"/>
        <w:rPr>
          <w:color w:val="000000" w:themeColor="text1"/>
          <w:kern w:val="2"/>
          <w:sz w:val="24"/>
          <w:szCs w:val="24"/>
        </w:rPr>
      </w:pPr>
      <w:r>
        <w:rPr>
          <w:sz w:val="24"/>
          <w:szCs w:val="24"/>
        </w:rPr>
        <w:t xml:space="preserve">Broj: </w:t>
      </w:r>
      <w:r w:rsidR="00AF098D" w:rsidRPr="00AF098D">
        <w:rPr>
          <w:color w:val="000000" w:themeColor="text1"/>
          <w:sz w:val="24"/>
          <w:szCs w:val="24"/>
        </w:rPr>
        <w:t>04/25</w:t>
      </w:r>
    </w:p>
    <w:p w14:paraId="68E96E81" w14:textId="02B1C337" w:rsidR="00C96885" w:rsidRDefault="00AF098D" w:rsidP="00C96885">
      <w:pPr>
        <w:jc w:val="both"/>
        <w:rPr>
          <w:sz w:val="24"/>
          <w:szCs w:val="24"/>
        </w:rPr>
      </w:pPr>
      <w:r>
        <w:rPr>
          <w:sz w:val="24"/>
          <w:szCs w:val="24"/>
        </w:rPr>
        <w:t>Datum : 10.03.2025</w:t>
      </w:r>
      <w:r w:rsidR="00C96885">
        <w:rPr>
          <w:sz w:val="24"/>
          <w:szCs w:val="24"/>
        </w:rPr>
        <w:t>. godine</w:t>
      </w:r>
    </w:p>
    <w:p w14:paraId="4D248F0B" w14:textId="77777777" w:rsidR="00410860" w:rsidRDefault="00410860" w:rsidP="00C96885">
      <w:pPr>
        <w:jc w:val="both"/>
        <w:rPr>
          <w:sz w:val="24"/>
          <w:szCs w:val="24"/>
        </w:rPr>
      </w:pPr>
    </w:p>
    <w:p w14:paraId="5E412D64" w14:textId="1A255F94" w:rsidR="00C96885" w:rsidRPr="00410860" w:rsidRDefault="00410860" w:rsidP="00410860">
      <w:pPr>
        <w:jc w:val="center"/>
        <w:rPr>
          <w:b/>
          <w:sz w:val="24"/>
          <w:szCs w:val="24"/>
        </w:rPr>
      </w:pPr>
      <w:r w:rsidRPr="00410860">
        <w:rPr>
          <w:b/>
          <w:sz w:val="24"/>
          <w:szCs w:val="24"/>
        </w:rPr>
        <w:t>SKUPŠTINA SINDIKATA</w:t>
      </w:r>
    </w:p>
    <w:p w14:paraId="6BD4494F" w14:textId="377E2466" w:rsidR="00410860" w:rsidRPr="00AF098D" w:rsidRDefault="00410860" w:rsidP="00AF098D">
      <w:pPr>
        <w:jc w:val="center"/>
        <w:rPr>
          <w:b/>
          <w:sz w:val="24"/>
          <w:szCs w:val="24"/>
        </w:rPr>
      </w:pPr>
      <w:r w:rsidRPr="00410860">
        <w:rPr>
          <w:b/>
          <w:sz w:val="24"/>
          <w:szCs w:val="24"/>
        </w:rPr>
        <w:t>Svim članovima</w:t>
      </w:r>
    </w:p>
    <w:p w14:paraId="4A0D40DA" w14:textId="215B2C43" w:rsidR="00410860" w:rsidRDefault="00410860" w:rsidP="00C96885">
      <w:pPr>
        <w:jc w:val="both"/>
        <w:rPr>
          <w:sz w:val="24"/>
          <w:szCs w:val="24"/>
        </w:rPr>
      </w:pPr>
      <w:r>
        <w:rPr>
          <w:sz w:val="24"/>
          <w:szCs w:val="24"/>
        </w:rPr>
        <w:t>P R E D M E T : Izvještaj o</w:t>
      </w:r>
      <w:r w:rsidR="00AF098D">
        <w:rPr>
          <w:sz w:val="24"/>
          <w:szCs w:val="24"/>
        </w:rPr>
        <w:t xml:space="preserve"> finansijskom poslovanju za 2023</w:t>
      </w:r>
      <w:r>
        <w:rPr>
          <w:sz w:val="24"/>
          <w:szCs w:val="24"/>
        </w:rPr>
        <w:t>.</w:t>
      </w:r>
      <w:r w:rsidR="00AF098D">
        <w:rPr>
          <w:sz w:val="24"/>
          <w:szCs w:val="24"/>
        </w:rPr>
        <w:t xml:space="preserve"> i 2024.</w:t>
      </w:r>
      <w:r>
        <w:rPr>
          <w:sz w:val="24"/>
          <w:szCs w:val="24"/>
        </w:rPr>
        <w:t xml:space="preserve"> godinu</w:t>
      </w:r>
    </w:p>
    <w:tbl>
      <w:tblPr>
        <w:tblpPr w:leftFromText="180" w:rightFromText="180" w:vertAnchor="text" w:tblpY="1"/>
        <w:tblOverlap w:val="never"/>
        <w:tblW w:w="9653" w:type="dxa"/>
        <w:tblLook w:val="04A0" w:firstRow="1" w:lastRow="0" w:firstColumn="1" w:lastColumn="0" w:noHBand="0" w:noVBand="1"/>
      </w:tblPr>
      <w:tblGrid>
        <w:gridCol w:w="4966"/>
        <w:gridCol w:w="1868"/>
        <w:gridCol w:w="567"/>
        <w:gridCol w:w="590"/>
        <w:gridCol w:w="1662"/>
      </w:tblGrid>
      <w:tr w:rsidR="00410860" w:rsidRPr="00410860" w14:paraId="53A918FB" w14:textId="77777777" w:rsidTr="00AF098D">
        <w:trPr>
          <w:trHeight w:val="1073"/>
        </w:trPr>
        <w:tc>
          <w:tcPr>
            <w:tcW w:w="7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1992" w14:textId="3783EA8E" w:rsidR="00410860" w:rsidRDefault="00410860" w:rsidP="00410860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410860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P</w:t>
            </w:r>
            <w:r w:rsidR="00AF098D"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  <w:t>REGLED PRIHODA I RASHODA ZA 2023/2022</w:t>
            </w:r>
          </w:p>
          <w:p w14:paraId="0DF81015" w14:textId="77C21E1C" w:rsidR="00AF098D" w:rsidRPr="00410860" w:rsidRDefault="00AF098D" w:rsidP="00410860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9C12" w14:textId="77777777" w:rsidR="00410860" w:rsidRPr="00410860" w:rsidRDefault="00410860" w:rsidP="00410860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</w:tr>
      <w:tr w:rsidR="00410860" w:rsidRPr="00410860" w14:paraId="760385D4" w14:textId="77777777" w:rsidTr="00AF098D">
        <w:trPr>
          <w:trHeight w:val="308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E43E" w14:textId="63ADED33" w:rsidR="00410860" w:rsidRPr="00410860" w:rsidRDefault="00410860" w:rsidP="00410860">
            <w:pPr>
              <w:suppressAutoHyphens w:val="0"/>
              <w:spacing w:after="0" w:line="240" w:lineRule="auto"/>
              <w:rPr>
                <w:rFonts w:cs="Calibri"/>
                <w:b/>
                <w:bCs/>
                <w:color w:val="000000"/>
                <w:kern w:val="0"/>
                <w:lang w:val="en-US" w:eastAsia="en-US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EE18" w14:textId="77777777" w:rsidR="00410860" w:rsidRPr="00410860" w:rsidRDefault="00410860" w:rsidP="004108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0B2C" w14:textId="77777777" w:rsidR="00410860" w:rsidRPr="00410860" w:rsidRDefault="00410860" w:rsidP="004108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8BF3" w14:textId="77777777" w:rsidR="00410860" w:rsidRPr="00410860" w:rsidRDefault="00410860" w:rsidP="004108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B195" w14:textId="77777777" w:rsidR="00410860" w:rsidRPr="00410860" w:rsidRDefault="00410860" w:rsidP="0041086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  <w:lang w:val="en-US" w:eastAsia="en-US"/>
              </w:rPr>
            </w:pPr>
          </w:p>
        </w:tc>
      </w:tr>
    </w:tbl>
    <w:p w14:paraId="1F81186F" w14:textId="50536AAC" w:rsidR="00410860" w:rsidRPr="00410860" w:rsidRDefault="00AF098D" w:rsidP="00C96885">
      <w:pPr>
        <w:rPr>
          <w:b/>
          <w:sz w:val="20"/>
          <w:szCs w:val="20"/>
        </w:rPr>
      </w:pPr>
      <w:r w:rsidRPr="00AF098D">
        <w:rPr>
          <w:rFonts w:cs="Calibri"/>
          <w:b/>
          <w:bCs/>
          <w:noProof/>
          <w:color w:val="000000"/>
          <w:kern w:val="0"/>
          <w:lang w:val="en-US" w:eastAsia="en-US"/>
        </w:rPr>
        <w:drawing>
          <wp:inline distT="0" distB="0" distL="0" distR="0" wp14:anchorId="2B303B5A" wp14:editId="51A0A2FA">
            <wp:extent cx="5495925" cy="4381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860">
        <w:rPr>
          <w:b/>
          <w:sz w:val="36"/>
          <w:szCs w:val="36"/>
        </w:rPr>
        <w:br w:type="textWrapping" w:clear="all"/>
      </w:r>
    </w:p>
    <w:p w14:paraId="7D472DC0" w14:textId="77777777" w:rsidR="00AF098D" w:rsidRDefault="00AF098D" w:rsidP="00AF098D">
      <w:pPr>
        <w:suppressAutoHyphens w:val="0"/>
        <w:spacing w:after="0" w:line="240" w:lineRule="auto"/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</w:pPr>
    </w:p>
    <w:p w14:paraId="128130E5" w14:textId="40A8E0BC" w:rsidR="00AF098D" w:rsidRDefault="00AF098D" w:rsidP="00AF098D">
      <w:pPr>
        <w:suppressAutoHyphens w:val="0"/>
        <w:spacing w:after="0" w:line="240" w:lineRule="auto"/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</w:pPr>
      <w:r w:rsidRPr="00410860"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  <w:t>P</w:t>
      </w:r>
      <w:r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  <w:t>REGLED PRIHODA I RASHODA ZA 2024/2023</w:t>
      </w:r>
    </w:p>
    <w:p w14:paraId="03326DBF" w14:textId="77777777" w:rsidR="00AF098D" w:rsidRDefault="00AF098D" w:rsidP="00AF098D">
      <w:pPr>
        <w:suppressAutoHyphens w:val="0"/>
        <w:spacing w:after="0" w:line="240" w:lineRule="auto"/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</w:pPr>
    </w:p>
    <w:p w14:paraId="29C2722A" w14:textId="4A524ED5" w:rsidR="00AF098D" w:rsidRDefault="00AF098D" w:rsidP="00AF098D">
      <w:pPr>
        <w:suppressAutoHyphens w:val="0"/>
        <w:spacing w:after="0" w:line="240" w:lineRule="auto"/>
        <w:rPr>
          <w:rFonts w:cs="Calibri"/>
          <w:b/>
          <w:bCs/>
          <w:color w:val="000000"/>
          <w:kern w:val="0"/>
          <w:sz w:val="28"/>
          <w:szCs w:val="28"/>
          <w:lang w:val="en-US" w:eastAsia="en-US"/>
        </w:rPr>
      </w:pPr>
    </w:p>
    <w:p w14:paraId="78956A6B" w14:textId="77777777" w:rsidR="00410860" w:rsidRDefault="00410860" w:rsidP="00C96885">
      <w:pPr>
        <w:rPr>
          <w:b/>
          <w:sz w:val="20"/>
          <w:szCs w:val="20"/>
        </w:rPr>
      </w:pPr>
    </w:p>
    <w:p w14:paraId="10ABBAED" w14:textId="61DB5997" w:rsidR="00AF098D" w:rsidRPr="00410860" w:rsidRDefault="00AF098D" w:rsidP="00C96885">
      <w:pPr>
        <w:rPr>
          <w:b/>
          <w:sz w:val="24"/>
          <w:szCs w:val="24"/>
        </w:rPr>
      </w:pPr>
      <w:r w:rsidRPr="00AF098D">
        <w:drawing>
          <wp:inline distT="0" distB="0" distL="0" distR="0" wp14:anchorId="3708F289" wp14:editId="0957BC16">
            <wp:extent cx="5758815" cy="42329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74421" w14:textId="77777777" w:rsidR="00AF098D" w:rsidRDefault="00AF098D" w:rsidP="00C96885">
      <w:pPr>
        <w:rPr>
          <w:sz w:val="24"/>
          <w:szCs w:val="24"/>
        </w:rPr>
      </w:pPr>
    </w:p>
    <w:p w14:paraId="1C38156F" w14:textId="2E5D58F1" w:rsidR="00C96885" w:rsidRDefault="00C96885" w:rsidP="00C96885">
      <w:pPr>
        <w:rPr>
          <w:sz w:val="24"/>
          <w:szCs w:val="24"/>
        </w:rPr>
      </w:pPr>
      <w:r>
        <w:rPr>
          <w:sz w:val="24"/>
          <w:szCs w:val="24"/>
        </w:rPr>
        <w:t xml:space="preserve">U prilogu Vam </w:t>
      </w:r>
      <w:proofErr w:type="spellStart"/>
      <w:r>
        <w:rPr>
          <w:sz w:val="24"/>
          <w:szCs w:val="24"/>
        </w:rPr>
        <w:t>dostavljam</w:t>
      </w:r>
      <w:proofErr w:type="spellEnd"/>
      <w:r>
        <w:rPr>
          <w:sz w:val="24"/>
          <w:szCs w:val="24"/>
        </w:rPr>
        <w:t xml:space="preserve"> </w:t>
      </w:r>
      <w:r w:rsidR="00410860">
        <w:rPr>
          <w:sz w:val="24"/>
          <w:szCs w:val="24"/>
        </w:rPr>
        <w:t xml:space="preserve">kopije </w:t>
      </w:r>
      <w:proofErr w:type="spellStart"/>
      <w:r w:rsidR="00410860">
        <w:rPr>
          <w:sz w:val="24"/>
          <w:szCs w:val="24"/>
        </w:rPr>
        <w:t>Bilansa</w:t>
      </w:r>
      <w:proofErr w:type="spellEnd"/>
      <w:r w:rsidR="00410860">
        <w:rPr>
          <w:sz w:val="24"/>
          <w:szCs w:val="24"/>
        </w:rPr>
        <w:t xml:space="preserve"> stanja i </w:t>
      </w:r>
      <w:proofErr w:type="spellStart"/>
      <w:r w:rsidR="00410860">
        <w:rPr>
          <w:sz w:val="24"/>
          <w:szCs w:val="24"/>
        </w:rPr>
        <w:t>bilansa</w:t>
      </w:r>
      <w:proofErr w:type="spellEnd"/>
      <w:r w:rsidR="00410860">
        <w:rPr>
          <w:sz w:val="24"/>
          <w:szCs w:val="24"/>
        </w:rPr>
        <w:t xml:space="preserve"> uspjeha</w:t>
      </w:r>
      <w:r w:rsidR="00AF098D">
        <w:rPr>
          <w:sz w:val="24"/>
          <w:szCs w:val="24"/>
        </w:rPr>
        <w:t xml:space="preserve"> za oba obračunska perioda</w:t>
      </w:r>
      <w:r>
        <w:rPr>
          <w:sz w:val="24"/>
          <w:szCs w:val="24"/>
        </w:rPr>
        <w:t>.</w:t>
      </w:r>
    </w:p>
    <w:p w14:paraId="49584834" w14:textId="77777777" w:rsidR="00410860" w:rsidRDefault="00410860" w:rsidP="00C96885">
      <w:pPr>
        <w:spacing w:after="0"/>
        <w:rPr>
          <w:b/>
          <w:i/>
          <w:sz w:val="24"/>
          <w:szCs w:val="24"/>
        </w:rPr>
      </w:pPr>
    </w:p>
    <w:p w14:paraId="5AD6D113" w14:textId="77777777" w:rsidR="00410860" w:rsidRDefault="00410860" w:rsidP="00C96885">
      <w:pPr>
        <w:spacing w:after="0"/>
        <w:rPr>
          <w:b/>
          <w:i/>
          <w:sz w:val="24"/>
          <w:szCs w:val="24"/>
        </w:rPr>
      </w:pPr>
    </w:p>
    <w:p w14:paraId="480B786B" w14:textId="215791B9" w:rsidR="00C96885" w:rsidRDefault="00AF098D" w:rsidP="00C96885">
      <w:pPr>
        <w:spacing w:after="0"/>
        <w:rPr>
          <w:sz w:val="24"/>
          <w:szCs w:val="24"/>
        </w:rPr>
      </w:pPr>
      <w:r>
        <w:rPr>
          <w:sz w:val="24"/>
          <w:szCs w:val="24"/>
        </w:rPr>
        <w:t>U Sarajevu, 10.03.2025</w:t>
      </w:r>
      <w:r w:rsidR="00C96885">
        <w:rPr>
          <w:sz w:val="24"/>
          <w:szCs w:val="24"/>
        </w:rPr>
        <w:t xml:space="preserve">.godine </w:t>
      </w:r>
    </w:p>
    <w:p w14:paraId="7B176F2B" w14:textId="77777777" w:rsidR="00C96885" w:rsidRDefault="00C96885" w:rsidP="00C96885">
      <w:pPr>
        <w:spacing w:after="0"/>
        <w:rPr>
          <w:sz w:val="24"/>
          <w:szCs w:val="24"/>
        </w:rPr>
      </w:pPr>
    </w:p>
    <w:p w14:paraId="0012213C" w14:textId="77777777" w:rsidR="00410860" w:rsidRDefault="00410860" w:rsidP="00C96885">
      <w:pPr>
        <w:ind w:left="4963" w:firstLine="709"/>
        <w:rPr>
          <w:b/>
          <w:sz w:val="24"/>
          <w:szCs w:val="24"/>
        </w:rPr>
      </w:pPr>
    </w:p>
    <w:p w14:paraId="5291A415" w14:textId="77777777" w:rsidR="00410860" w:rsidRDefault="00410860" w:rsidP="00C96885">
      <w:pPr>
        <w:ind w:left="4963" w:firstLine="709"/>
        <w:rPr>
          <w:b/>
          <w:sz w:val="24"/>
          <w:szCs w:val="24"/>
        </w:rPr>
      </w:pPr>
    </w:p>
    <w:p w14:paraId="4D10BDB4" w14:textId="06B1DC58" w:rsidR="00C96885" w:rsidRDefault="00C96885" w:rsidP="00C96885">
      <w:pPr>
        <w:ind w:left="4963" w:firstLine="709"/>
        <w:rPr>
          <w:b/>
          <w:sz w:val="24"/>
          <w:szCs w:val="24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BD143" wp14:editId="0B4D622E">
                <wp:simplePos x="0" y="0"/>
                <wp:positionH relativeFrom="column">
                  <wp:posOffset>3740150</wp:posOffset>
                </wp:positionH>
                <wp:positionV relativeFrom="paragraph">
                  <wp:posOffset>328930</wp:posOffset>
                </wp:positionV>
                <wp:extent cx="1348105" cy="119380"/>
                <wp:effectExtent l="6350" t="5080" r="7620" b="889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8105" cy="119380"/>
                        </a:xfrm>
                        <a:custGeom>
                          <a:avLst/>
                          <a:gdLst>
                            <a:gd name="T0" fmla="*/ 129208 w 1348408"/>
                            <a:gd name="T1" fmla="*/ 119270 h 119270"/>
                            <a:gd name="T2" fmla="*/ 221974 w 1348408"/>
                            <a:gd name="T3" fmla="*/ 76200 h 119270"/>
                            <a:gd name="T4" fmla="*/ 361121 w 1348408"/>
                            <a:gd name="T5" fmla="*/ 53009 h 119270"/>
                            <a:gd name="T6" fmla="*/ 718930 w 1348408"/>
                            <a:gd name="T7" fmla="*/ 53009 h 119270"/>
                            <a:gd name="T8" fmla="*/ 1060174 w 1348408"/>
                            <a:gd name="T9" fmla="*/ 49696 h 119270"/>
                            <a:gd name="T10" fmla="*/ 1305339 w 1348408"/>
                            <a:gd name="T11" fmla="*/ 39757 h 119270"/>
                            <a:gd name="T12" fmla="*/ 1348408 w 1348408"/>
                            <a:gd name="T13" fmla="*/ 6626 h 119270"/>
                            <a:gd name="T14" fmla="*/ 0 w 1348408"/>
                            <a:gd name="T15" fmla="*/ 0 h 119270"/>
                            <a:gd name="T16" fmla="*/ 129208 w 1348408"/>
                            <a:gd name="T17" fmla="*/ 119270 h 11927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1348408" h="119270">
                              <a:moveTo>
                                <a:pt x="129208" y="119270"/>
                              </a:moveTo>
                              <a:lnTo>
                                <a:pt x="221974" y="76200"/>
                              </a:lnTo>
                              <a:lnTo>
                                <a:pt x="361121" y="53009"/>
                              </a:lnTo>
                              <a:lnTo>
                                <a:pt x="718930" y="53009"/>
                              </a:lnTo>
                              <a:lnTo>
                                <a:pt x="1060174" y="49696"/>
                              </a:lnTo>
                              <a:lnTo>
                                <a:pt x="1305339" y="39757"/>
                              </a:lnTo>
                              <a:lnTo>
                                <a:pt x="1348408" y="6626"/>
                              </a:lnTo>
                              <a:lnTo>
                                <a:pt x="0" y="0"/>
                              </a:lnTo>
                              <a:lnTo>
                                <a:pt x="129208" y="119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2CE6" id="Freeform 2" o:spid="_x0000_s1026" style="position:absolute;margin-left:294.5pt;margin-top:25.9pt;width:106.15pt;height: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348408,119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" path="m129208,119270l221974,76200,361121,53009r357809,l1060174,49696r245165,-9939l1348408,6626,,,129208,119270xe" stroked="f" strokeweight="2pt">
                <v:path arrowok="t" o:connecttype="custom" o:connectlocs="129179,119380;221924,76270;361040,53058;718768,53058;1059936,49742;1305046,39794;1348105,6632;0,0;129179,119380" o:connectangles="0,0,0,0,0,0,0,0,0"/>
              </v:shape>
            </w:pict>
          </mc:Fallback>
        </mc:AlternateContent>
      </w:r>
      <w:r>
        <w:rPr>
          <w:b/>
          <w:sz w:val="24"/>
          <w:szCs w:val="24"/>
        </w:rPr>
        <w:t xml:space="preserve">Predsjednik </w:t>
      </w:r>
      <w:r w:rsidR="00410860">
        <w:rPr>
          <w:b/>
          <w:sz w:val="24"/>
          <w:szCs w:val="24"/>
        </w:rPr>
        <w:t xml:space="preserve">Upravnog odbora </w:t>
      </w:r>
    </w:p>
    <w:p w14:paraId="164A909D" w14:textId="77777777" w:rsidR="00C96885" w:rsidRDefault="00C96885" w:rsidP="00C96885">
      <w:pPr>
        <w:rPr>
          <w:noProof/>
          <w:lang w:eastAsia="bs-Latn-BA"/>
        </w:rPr>
      </w:pPr>
    </w:p>
    <w:p w14:paraId="459A91EE" w14:textId="21F8E567" w:rsidR="00C96885" w:rsidRDefault="00C96885" w:rsidP="00C96885">
      <w:pPr>
        <w:rPr>
          <w:noProof/>
          <w:lang w:eastAsia="bs-Latn-BA"/>
        </w:rPr>
      </w:pPr>
      <w:r>
        <w:rPr>
          <w:noProof/>
          <w:lang w:eastAsia="bs-Latn-BA"/>
        </w:rPr>
        <w:t xml:space="preserve">                                                                                                                              </w:t>
      </w:r>
      <w:r w:rsidR="00410860">
        <w:rPr>
          <w:noProof/>
          <w:lang w:eastAsia="bs-Latn-BA"/>
        </w:rPr>
        <w:t>Muamer Jamaković</w:t>
      </w:r>
    </w:p>
    <w:p w14:paraId="313EB719" w14:textId="347695E6" w:rsidR="00F552CA" w:rsidRPr="00784DC3" w:rsidRDefault="00F552CA" w:rsidP="00784DC3">
      <w:bookmarkStart w:id="0" w:name="_GoBack"/>
      <w:bookmarkEnd w:id="0"/>
    </w:p>
    <w:sectPr w:rsidR="00F552CA" w:rsidRPr="00784DC3" w:rsidSect="00EE6B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709" w:right="1418" w:bottom="1418" w:left="1418" w:header="142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00CDD" w14:textId="77777777" w:rsidR="00B8729D" w:rsidRDefault="00B8729D">
      <w:r>
        <w:separator/>
      </w:r>
    </w:p>
  </w:endnote>
  <w:endnote w:type="continuationSeparator" w:id="0">
    <w:p w14:paraId="05B86A06" w14:textId="77777777" w:rsidR="00B8729D" w:rsidRDefault="00B8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06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55DC1" w14:textId="77777777" w:rsidR="00C956BB" w:rsidRDefault="00C95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89E6" w14:textId="77777777" w:rsidR="00C956BB" w:rsidRPr="00C956BB" w:rsidRDefault="00C956BB" w:rsidP="00C956BB">
    <w:pPr>
      <w:pStyle w:val="Footer"/>
      <w:rPr>
        <w:rFonts w:ascii="Gadugi" w:hAnsi="Gadugi"/>
        <w:b/>
        <w:sz w:val="20"/>
        <w:szCs w:val="20"/>
      </w:rPr>
    </w:pPr>
    <w:r w:rsidRPr="00C956BB">
      <w:rPr>
        <w:rFonts w:ascii="Gadugi" w:hAnsi="Gadugi"/>
        <w:b/>
        <w:sz w:val="20"/>
        <w:szCs w:val="20"/>
      </w:rPr>
      <w:t xml:space="preserve">Adresa: </w:t>
    </w:r>
    <w:r w:rsidRPr="00C956BB">
      <w:rPr>
        <w:rFonts w:ascii="Gadugi" w:hAnsi="Gadugi"/>
        <w:sz w:val="20"/>
        <w:szCs w:val="20"/>
      </w:rPr>
      <w:t>Aleja Bosne Srebrene 64, 71000 Sarajevo, Bosna i Hercegovina</w:t>
    </w:r>
  </w:p>
  <w:p w14:paraId="0FB4CAF0" w14:textId="77777777" w:rsidR="00C956BB" w:rsidRDefault="00C956BB" w:rsidP="00C956BB">
    <w:pPr>
      <w:pStyle w:val="Footer"/>
      <w:rPr>
        <w:rFonts w:ascii="Gadugi" w:hAnsi="Gadugi"/>
        <w:b/>
        <w:sz w:val="20"/>
        <w:szCs w:val="20"/>
      </w:rPr>
    </w:pPr>
    <w:r w:rsidRPr="00C956BB">
      <w:rPr>
        <w:rFonts w:ascii="Gadugi" w:hAnsi="Gadugi"/>
        <w:b/>
        <w:sz w:val="20"/>
        <w:szCs w:val="20"/>
      </w:rPr>
      <w:t xml:space="preserve">Tel: </w:t>
    </w:r>
    <w:r w:rsidRPr="00C956BB">
      <w:rPr>
        <w:rFonts w:ascii="Gadugi" w:hAnsi="Gadugi"/>
        <w:sz w:val="20"/>
        <w:szCs w:val="20"/>
      </w:rPr>
      <w:t>+387 62 336 992; +387 61 736 996</w:t>
    </w:r>
    <w:r w:rsidRPr="00C956BB">
      <w:rPr>
        <w:rFonts w:ascii="Gadugi" w:hAnsi="Gadugi"/>
        <w:b/>
        <w:sz w:val="20"/>
        <w:szCs w:val="20"/>
      </w:rPr>
      <w:t xml:space="preserve"> l Fax:  </w:t>
    </w:r>
    <w:r w:rsidRPr="00C956BB">
      <w:rPr>
        <w:rFonts w:ascii="Gadugi" w:hAnsi="Gadugi"/>
        <w:sz w:val="20"/>
        <w:szCs w:val="20"/>
      </w:rPr>
      <w:t>+387 33 251 351;</w:t>
    </w:r>
    <w:r w:rsidRPr="00C956BB">
      <w:rPr>
        <w:rFonts w:ascii="Gadugi" w:hAnsi="Gadugi"/>
        <w:b/>
        <w:sz w:val="20"/>
        <w:szCs w:val="20"/>
      </w:rPr>
      <w:t xml:space="preserve"> </w:t>
    </w:r>
  </w:p>
  <w:p w14:paraId="01A3A7DF" w14:textId="25DA1BF3" w:rsidR="00770330" w:rsidRPr="00EE6B12" w:rsidRDefault="00770330" w:rsidP="00C956BB">
    <w:pPr>
      <w:pStyle w:val="Footer"/>
      <w:rPr>
        <w:rFonts w:ascii="Gadugi" w:hAnsi="Gadugi" w:cs="Arial"/>
        <w:sz w:val="20"/>
        <w:szCs w:val="20"/>
        <w:shd w:val="clear" w:color="auto" w:fill="FFFFFF"/>
      </w:rPr>
    </w:pPr>
    <w:r w:rsidRPr="00EE6B12">
      <w:rPr>
        <w:rFonts w:ascii="Gadugi" w:hAnsi="Gadugi" w:cs="Times New Roman"/>
        <w:b/>
        <w:sz w:val="20"/>
        <w:szCs w:val="20"/>
      </w:rPr>
      <w:t>E-mail:</w:t>
    </w:r>
    <w:r w:rsidRPr="00EE6B12">
      <w:rPr>
        <w:rFonts w:ascii="Gadugi" w:hAnsi="Gadugi" w:cs="Times New Roman"/>
        <w:sz w:val="20"/>
        <w:szCs w:val="20"/>
      </w:rPr>
      <w:t xml:space="preserve"> sapuzp@sapuzp.com </w:t>
    </w:r>
    <w:r w:rsidRPr="00EE6B12">
      <w:rPr>
        <w:rFonts w:ascii="Gadugi" w:hAnsi="Gadugi" w:cs="Times New Roman"/>
        <w:b/>
        <w:color w:val="4F81BD" w:themeColor="accent1"/>
        <w:sz w:val="20"/>
        <w:szCs w:val="20"/>
      </w:rPr>
      <w:t>l</w:t>
    </w:r>
    <w:r w:rsidRPr="00EE6B12">
      <w:rPr>
        <w:rFonts w:ascii="Gadugi" w:hAnsi="Gadugi" w:cs="Times New Roman"/>
        <w:sz w:val="20"/>
        <w:szCs w:val="20"/>
      </w:rPr>
      <w:t xml:space="preserve"> </w:t>
    </w:r>
    <w:r w:rsidRPr="00EE6B12">
      <w:rPr>
        <w:rFonts w:ascii="Gadugi" w:hAnsi="Gadugi" w:cs="Times New Roman"/>
        <w:b/>
        <w:sz w:val="20"/>
        <w:szCs w:val="20"/>
      </w:rPr>
      <w:t>Internet:</w:t>
    </w:r>
    <w:r w:rsidRPr="00EE6B12">
      <w:rPr>
        <w:rFonts w:ascii="Gadugi" w:hAnsi="Gadugi" w:cs="Times New Roman"/>
        <w:sz w:val="20"/>
        <w:szCs w:val="20"/>
      </w:rPr>
      <w:t xml:space="preserve"> </w:t>
    </w:r>
    <w:hyperlink r:id="rId1" w:history="1">
      <w:r w:rsidRPr="00EE6B12">
        <w:rPr>
          <w:rStyle w:val="Hyperlink"/>
          <w:rFonts w:ascii="Gadugi" w:hAnsi="Gadugi" w:cs="Arial"/>
          <w:color w:val="auto"/>
          <w:sz w:val="20"/>
          <w:szCs w:val="20"/>
          <w:u w:val="none"/>
          <w:shd w:val="clear" w:color="auto" w:fill="FFFFFF"/>
        </w:rPr>
        <w:t>www.sapuzp.com</w:t>
      </w:r>
    </w:hyperlink>
  </w:p>
  <w:p w14:paraId="7E6BB720" w14:textId="77777777" w:rsidR="00770330" w:rsidRPr="00EE6B12" w:rsidRDefault="00770330" w:rsidP="00EE6B12">
    <w:pPr>
      <w:pStyle w:val="Footer"/>
      <w:rPr>
        <w:rFonts w:ascii="Gadugi" w:hAnsi="Gadugi"/>
        <w:sz w:val="20"/>
        <w:szCs w:val="20"/>
      </w:rPr>
    </w:pPr>
    <w:r w:rsidRPr="00EE6B12">
      <w:rPr>
        <w:rFonts w:ascii="Gadugi" w:hAnsi="Gadugi" w:cs="Arial"/>
        <w:b/>
        <w:sz w:val="20"/>
        <w:szCs w:val="20"/>
        <w:shd w:val="clear" w:color="auto" w:fill="FFFFFF"/>
      </w:rPr>
      <w:t xml:space="preserve">Identifikacijski broj: </w:t>
    </w:r>
    <w:r w:rsidRPr="00EE6B12">
      <w:rPr>
        <w:rFonts w:ascii="Gadugi" w:hAnsi="Gadugi" w:cs="Arial"/>
        <w:sz w:val="20"/>
        <w:szCs w:val="20"/>
        <w:shd w:val="clear" w:color="auto" w:fill="FFFFFF"/>
      </w:rPr>
      <w:t xml:space="preserve">4201961570000 </w:t>
    </w:r>
    <w:r w:rsidRPr="00EE6B12">
      <w:rPr>
        <w:rFonts w:ascii="Gadugi" w:hAnsi="Gadugi" w:cs="Arial"/>
        <w:b/>
        <w:sz w:val="20"/>
        <w:szCs w:val="20"/>
        <w:shd w:val="clear" w:color="auto" w:fill="FFFFFF"/>
      </w:rPr>
      <w:t xml:space="preserve"> </w:t>
    </w:r>
    <w:r w:rsidRPr="00EE6B12">
      <w:rPr>
        <w:rFonts w:ascii="Gadugi" w:hAnsi="Gadugi" w:cs="Times New Roman"/>
        <w:b/>
        <w:color w:val="4F81BD" w:themeColor="accent1"/>
        <w:sz w:val="20"/>
        <w:szCs w:val="20"/>
      </w:rPr>
      <w:t>l</w:t>
    </w:r>
    <w:r w:rsidRPr="00EE6B12">
      <w:rPr>
        <w:rStyle w:val="apple-converted-space"/>
        <w:rFonts w:ascii="Gadugi" w:hAnsi="Gadugi" w:cs="Arial"/>
        <w:color w:val="545454"/>
        <w:sz w:val="20"/>
        <w:szCs w:val="20"/>
        <w:shd w:val="clear" w:color="auto" w:fill="FFFFFF"/>
      </w:rPr>
      <w:t> </w:t>
    </w:r>
    <w:r w:rsidRPr="00EE6B12">
      <w:rPr>
        <w:rStyle w:val="Emphasis"/>
        <w:rFonts w:ascii="Gadugi" w:hAnsi="Gadugi" w:cs="Arial"/>
        <w:b/>
        <w:bCs/>
        <w:i w:val="0"/>
        <w:sz w:val="20"/>
        <w:szCs w:val="20"/>
        <w:shd w:val="clear" w:color="auto" w:fill="FFFFFF"/>
      </w:rPr>
      <w:t>Raiffeisen BANK</w:t>
    </w:r>
    <w:r w:rsidRPr="00EE6B12">
      <w:rPr>
        <w:rStyle w:val="apple-converted-space"/>
        <w:rFonts w:ascii="Gadugi" w:hAnsi="Gadugi" w:cs="Arial"/>
        <w:b/>
        <w:i/>
        <w:sz w:val="20"/>
        <w:szCs w:val="20"/>
        <w:shd w:val="clear" w:color="auto" w:fill="FFFFFF"/>
      </w:rPr>
      <w:t> </w:t>
    </w:r>
    <w:r w:rsidRPr="00EE6B12">
      <w:rPr>
        <w:rFonts w:ascii="Gadugi" w:hAnsi="Gadugi" w:cs="Arial"/>
        <w:b/>
        <w:sz w:val="20"/>
        <w:szCs w:val="20"/>
        <w:shd w:val="clear" w:color="auto" w:fill="FFFFFF"/>
      </w:rPr>
      <w:t>d.d</w:t>
    </w:r>
    <w:r w:rsidRPr="00EE6B12">
      <w:rPr>
        <w:rFonts w:ascii="Gadugi" w:hAnsi="Gadugi" w:cs="Arial"/>
        <w:sz w:val="20"/>
        <w:szCs w:val="20"/>
        <w:shd w:val="clear" w:color="auto" w:fill="FFFFFF"/>
      </w:rPr>
      <w:t>. 1610000113660149</w:t>
    </w:r>
  </w:p>
  <w:p w14:paraId="055D51C6" w14:textId="77777777" w:rsidR="00770330" w:rsidRDefault="007703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DA78" w14:textId="19F56EC0" w:rsidR="00770330" w:rsidRPr="00EE6B12" w:rsidRDefault="00770330" w:rsidP="00EE6B12">
    <w:pPr>
      <w:pStyle w:val="Footer"/>
      <w:rPr>
        <w:rFonts w:ascii="Gadugi" w:hAnsi="Gadugi" w:cs="Times New Roman"/>
        <w:sz w:val="20"/>
        <w:szCs w:val="20"/>
      </w:rPr>
    </w:pPr>
    <w:r w:rsidRPr="00EE6B12">
      <w:rPr>
        <w:rFonts w:ascii="Gadugi" w:hAnsi="Gadugi"/>
        <w:b/>
        <w:sz w:val="20"/>
        <w:szCs w:val="20"/>
      </w:rPr>
      <w:t>Adresa:</w:t>
    </w:r>
    <w:r w:rsidRPr="00EE6B12">
      <w:rPr>
        <w:rFonts w:ascii="Gadugi" w:hAnsi="Gadugi"/>
        <w:sz w:val="20"/>
        <w:szCs w:val="20"/>
      </w:rPr>
      <w:t xml:space="preserve"> </w:t>
    </w:r>
    <w:r w:rsidR="00C956BB">
      <w:rPr>
        <w:rFonts w:ascii="Gadugi" w:hAnsi="Gadugi" w:cs="Times New Roman"/>
        <w:sz w:val="20"/>
        <w:szCs w:val="20"/>
      </w:rPr>
      <w:t>Aleja Bosne Srebrene 64</w:t>
    </w:r>
    <w:r w:rsidRPr="00EE6B12">
      <w:rPr>
        <w:rFonts w:ascii="Gadugi" w:hAnsi="Gadugi" w:cs="Times New Roman"/>
        <w:sz w:val="20"/>
        <w:szCs w:val="20"/>
      </w:rPr>
      <w:t>, 71000 Sarajevo, Bosna i Hercegovina</w:t>
    </w:r>
  </w:p>
  <w:p w14:paraId="4BFEFBBE" w14:textId="1283AEF5" w:rsidR="00770330" w:rsidRPr="00EE6B12" w:rsidRDefault="00770330" w:rsidP="00EE6B12">
    <w:pPr>
      <w:pStyle w:val="Footer"/>
      <w:rPr>
        <w:rFonts w:ascii="Gadugi" w:hAnsi="Gadugi" w:cs="Times New Roman"/>
        <w:sz w:val="20"/>
        <w:szCs w:val="20"/>
      </w:rPr>
    </w:pPr>
    <w:r w:rsidRPr="00EE6B12">
      <w:rPr>
        <w:rFonts w:ascii="Gadugi" w:hAnsi="Gadugi" w:cs="Times New Roman"/>
        <w:b/>
        <w:sz w:val="20"/>
        <w:szCs w:val="20"/>
      </w:rPr>
      <w:t>Tel:</w:t>
    </w:r>
    <w:r w:rsidR="00C956BB">
      <w:rPr>
        <w:rFonts w:ascii="Gadugi" w:hAnsi="Gadugi" w:cs="Times New Roman"/>
        <w:sz w:val="20"/>
        <w:szCs w:val="20"/>
      </w:rPr>
      <w:t xml:space="preserve"> +387 62 336 992; +387 61 736 996</w:t>
    </w:r>
    <w:r w:rsidRPr="00EE6B12">
      <w:rPr>
        <w:rFonts w:ascii="Gadugi" w:hAnsi="Gadugi" w:cs="Times New Roman"/>
        <w:sz w:val="20"/>
        <w:szCs w:val="20"/>
      </w:rPr>
      <w:t xml:space="preserve"> </w:t>
    </w:r>
    <w:r w:rsidRPr="00EE6B12">
      <w:rPr>
        <w:rFonts w:ascii="Gadugi" w:hAnsi="Gadugi" w:cs="Times New Roman"/>
        <w:b/>
        <w:color w:val="4F81BD" w:themeColor="accent1"/>
        <w:sz w:val="20"/>
        <w:szCs w:val="20"/>
      </w:rPr>
      <w:t>l</w:t>
    </w:r>
    <w:r w:rsidRPr="00EE6B12">
      <w:rPr>
        <w:rFonts w:ascii="Gadugi" w:hAnsi="Gadugi" w:cs="Times New Roman"/>
        <w:sz w:val="20"/>
        <w:szCs w:val="20"/>
      </w:rPr>
      <w:t xml:space="preserve"> </w:t>
    </w:r>
    <w:r w:rsidRPr="00EE6B12">
      <w:rPr>
        <w:rFonts w:ascii="Gadugi" w:hAnsi="Gadugi" w:cs="Times New Roman"/>
        <w:b/>
        <w:sz w:val="20"/>
        <w:szCs w:val="20"/>
      </w:rPr>
      <w:t>Fax:</w:t>
    </w:r>
    <w:r w:rsidR="00C956BB">
      <w:rPr>
        <w:rFonts w:ascii="Gadugi" w:hAnsi="Gadugi" w:cs="Times New Roman"/>
        <w:sz w:val="20"/>
        <w:szCs w:val="20"/>
      </w:rPr>
      <w:t xml:space="preserve"> </w:t>
    </w:r>
    <w:r w:rsidRPr="00EE6B12">
      <w:rPr>
        <w:rFonts w:ascii="Gadugi" w:hAnsi="Gadugi" w:cs="Times New Roman"/>
        <w:sz w:val="20"/>
        <w:szCs w:val="20"/>
      </w:rPr>
      <w:t xml:space="preserve"> +387 33 251 351; </w:t>
    </w:r>
  </w:p>
  <w:p w14:paraId="100C932D" w14:textId="77777777" w:rsidR="00770330" w:rsidRPr="00EE6B12" w:rsidRDefault="00770330" w:rsidP="00EE6B12">
    <w:pPr>
      <w:pStyle w:val="Footer"/>
      <w:rPr>
        <w:rFonts w:ascii="Gadugi" w:hAnsi="Gadugi" w:cs="Arial"/>
        <w:sz w:val="20"/>
        <w:szCs w:val="20"/>
        <w:shd w:val="clear" w:color="auto" w:fill="FFFFFF"/>
      </w:rPr>
    </w:pPr>
    <w:r w:rsidRPr="00EE6B12">
      <w:rPr>
        <w:rFonts w:ascii="Gadugi" w:hAnsi="Gadugi" w:cs="Times New Roman"/>
        <w:b/>
        <w:sz w:val="20"/>
        <w:szCs w:val="20"/>
      </w:rPr>
      <w:t>E-mail:</w:t>
    </w:r>
    <w:r w:rsidRPr="00EE6B12">
      <w:rPr>
        <w:rFonts w:ascii="Gadugi" w:hAnsi="Gadugi" w:cs="Times New Roman"/>
        <w:sz w:val="20"/>
        <w:szCs w:val="20"/>
      </w:rPr>
      <w:t xml:space="preserve"> sapuzp@sapuzp.com </w:t>
    </w:r>
    <w:r w:rsidRPr="00EE6B12">
      <w:rPr>
        <w:rFonts w:ascii="Gadugi" w:hAnsi="Gadugi" w:cs="Times New Roman"/>
        <w:b/>
        <w:color w:val="4F81BD" w:themeColor="accent1"/>
        <w:sz w:val="20"/>
        <w:szCs w:val="20"/>
      </w:rPr>
      <w:t>l</w:t>
    </w:r>
    <w:r w:rsidRPr="00EE6B12">
      <w:rPr>
        <w:rFonts w:ascii="Gadugi" w:hAnsi="Gadugi" w:cs="Times New Roman"/>
        <w:sz w:val="20"/>
        <w:szCs w:val="20"/>
      </w:rPr>
      <w:t xml:space="preserve"> </w:t>
    </w:r>
    <w:r w:rsidRPr="00EE6B12">
      <w:rPr>
        <w:rFonts w:ascii="Gadugi" w:hAnsi="Gadugi" w:cs="Times New Roman"/>
        <w:b/>
        <w:sz w:val="20"/>
        <w:szCs w:val="20"/>
      </w:rPr>
      <w:t>Internet:</w:t>
    </w:r>
    <w:r w:rsidRPr="00EE6B12">
      <w:rPr>
        <w:rFonts w:ascii="Gadugi" w:hAnsi="Gadugi" w:cs="Times New Roman"/>
        <w:sz w:val="20"/>
        <w:szCs w:val="20"/>
      </w:rPr>
      <w:t xml:space="preserve"> </w:t>
    </w:r>
    <w:hyperlink r:id="rId1" w:history="1">
      <w:r w:rsidRPr="00EE6B12">
        <w:rPr>
          <w:rStyle w:val="Hyperlink"/>
          <w:rFonts w:ascii="Gadugi" w:hAnsi="Gadugi" w:cs="Arial"/>
          <w:color w:val="auto"/>
          <w:sz w:val="20"/>
          <w:szCs w:val="20"/>
          <w:u w:val="none"/>
          <w:shd w:val="clear" w:color="auto" w:fill="FFFFFF"/>
        </w:rPr>
        <w:t>www.sapuzp.com</w:t>
      </w:r>
    </w:hyperlink>
  </w:p>
  <w:p w14:paraId="4D76CF15" w14:textId="77777777" w:rsidR="00770330" w:rsidRPr="00EE6B12" w:rsidRDefault="00770330" w:rsidP="00EE6B12">
    <w:pPr>
      <w:pStyle w:val="Footer"/>
      <w:rPr>
        <w:rFonts w:ascii="Gadugi" w:hAnsi="Gadugi"/>
        <w:sz w:val="20"/>
        <w:szCs w:val="20"/>
      </w:rPr>
    </w:pPr>
    <w:r w:rsidRPr="00EE6B12">
      <w:rPr>
        <w:rFonts w:ascii="Gadugi" w:hAnsi="Gadugi" w:cs="Arial"/>
        <w:b/>
        <w:sz w:val="20"/>
        <w:szCs w:val="20"/>
        <w:shd w:val="clear" w:color="auto" w:fill="FFFFFF"/>
      </w:rPr>
      <w:t xml:space="preserve">Identifikacijski broj: </w:t>
    </w:r>
    <w:r w:rsidRPr="00EE6B12">
      <w:rPr>
        <w:rFonts w:ascii="Gadugi" w:hAnsi="Gadugi" w:cs="Arial"/>
        <w:sz w:val="20"/>
        <w:szCs w:val="20"/>
        <w:shd w:val="clear" w:color="auto" w:fill="FFFFFF"/>
      </w:rPr>
      <w:t xml:space="preserve">4201961570000 </w:t>
    </w:r>
    <w:r w:rsidRPr="00EE6B12">
      <w:rPr>
        <w:rFonts w:ascii="Gadugi" w:hAnsi="Gadugi" w:cs="Arial"/>
        <w:b/>
        <w:sz w:val="20"/>
        <w:szCs w:val="20"/>
        <w:shd w:val="clear" w:color="auto" w:fill="FFFFFF"/>
      </w:rPr>
      <w:t xml:space="preserve"> </w:t>
    </w:r>
    <w:r w:rsidRPr="00EE6B12">
      <w:rPr>
        <w:rFonts w:ascii="Gadugi" w:hAnsi="Gadugi" w:cs="Times New Roman"/>
        <w:b/>
        <w:color w:val="4F81BD" w:themeColor="accent1"/>
        <w:sz w:val="20"/>
        <w:szCs w:val="20"/>
      </w:rPr>
      <w:t>l</w:t>
    </w:r>
    <w:r w:rsidRPr="00EE6B12">
      <w:rPr>
        <w:rStyle w:val="apple-converted-space"/>
        <w:rFonts w:ascii="Gadugi" w:hAnsi="Gadugi" w:cs="Arial"/>
        <w:color w:val="545454"/>
        <w:sz w:val="20"/>
        <w:szCs w:val="20"/>
        <w:shd w:val="clear" w:color="auto" w:fill="FFFFFF"/>
      </w:rPr>
      <w:t> </w:t>
    </w:r>
    <w:r w:rsidRPr="00EE6B12">
      <w:rPr>
        <w:rStyle w:val="Emphasis"/>
        <w:rFonts w:ascii="Gadugi" w:hAnsi="Gadugi" w:cs="Arial"/>
        <w:b/>
        <w:bCs/>
        <w:i w:val="0"/>
        <w:sz w:val="20"/>
        <w:szCs w:val="20"/>
        <w:shd w:val="clear" w:color="auto" w:fill="FFFFFF"/>
      </w:rPr>
      <w:t>Raiffeisen BANK</w:t>
    </w:r>
    <w:r w:rsidRPr="00EE6B12">
      <w:rPr>
        <w:rStyle w:val="apple-converted-space"/>
        <w:rFonts w:ascii="Gadugi" w:hAnsi="Gadugi" w:cs="Arial"/>
        <w:b/>
        <w:sz w:val="20"/>
        <w:szCs w:val="20"/>
        <w:shd w:val="clear" w:color="auto" w:fill="FFFFFF"/>
      </w:rPr>
      <w:t> </w:t>
    </w:r>
    <w:r w:rsidRPr="00EE6B12">
      <w:rPr>
        <w:rFonts w:ascii="Gadugi" w:hAnsi="Gadugi" w:cs="Arial"/>
        <w:b/>
        <w:sz w:val="20"/>
        <w:szCs w:val="20"/>
        <w:shd w:val="clear" w:color="auto" w:fill="FFFFFF"/>
      </w:rPr>
      <w:t>d.d</w:t>
    </w:r>
    <w:r w:rsidRPr="00EE6B12">
      <w:rPr>
        <w:rFonts w:ascii="Gadugi" w:hAnsi="Gadugi" w:cs="Arial"/>
        <w:sz w:val="20"/>
        <w:szCs w:val="20"/>
        <w:shd w:val="clear" w:color="auto" w:fill="FFFFFF"/>
      </w:rPr>
      <w:t>. 1610000113660149</w:t>
    </w:r>
  </w:p>
  <w:p w14:paraId="61F33923" w14:textId="77777777" w:rsidR="00770330" w:rsidRDefault="00770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F28BF" w14:textId="77777777" w:rsidR="00B8729D" w:rsidRDefault="00B8729D">
      <w:r>
        <w:separator/>
      </w:r>
    </w:p>
  </w:footnote>
  <w:footnote w:type="continuationSeparator" w:id="0">
    <w:p w14:paraId="1965E2D9" w14:textId="77777777" w:rsidR="00B8729D" w:rsidRDefault="00B8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36A47" w14:textId="77777777" w:rsidR="00770330" w:rsidRDefault="00770330">
    <w:pPr>
      <w:pStyle w:val="Header"/>
      <w:tabs>
        <w:tab w:val="clear" w:pos="9072"/>
        <w:tab w:val="right" w:pos="907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B448" w14:textId="77777777" w:rsidR="00770330" w:rsidRDefault="00770330" w:rsidP="00EE6B12">
    <w:pPr>
      <w:pStyle w:val="Header"/>
    </w:pPr>
  </w:p>
  <w:p w14:paraId="07ED06F3" w14:textId="77777777" w:rsidR="00770330" w:rsidRDefault="00770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D9D51" w14:textId="77777777" w:rsidR="00770330" w:rsidRDefault="00770330" w:rsidP="00EE6B12">
    <w:pPr>
      <w:ind w:left="708" w:firstLine="708"/>
      <w:rPr>
        <w:rFonts w:asciiTheme="minorHAnsi" w:hAnsiTheme="minorHAnsi" w:cs="Times New Roman"/>
        <w:sz w:val="24"/>
        <w:szCs w:val="24"/>
      </w:rPr>
    </w:pPr>
    <w:r>
      <w:rPr>
        <w:rFonts w:asciiTheme="minorHAnsi" w:hAnsiTheme="minorHAnsi" w:cs="Times New Roman"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1DCAD9FE" wp14:editId="0A19AA83">
          <wp:simplePos x="0" y="0"/>
          <wp:positionH relativeFrom="column">
            <wp:posOffset>-371475</wp:posOffset>
          </wp:positionH>
          <wp:positionV relativeFrom="paragraph">
            <wp:posOffset>281940</wp:posOffset>
          </wp:positionV>
          <wp:extent cx="1033145" cy="1020445"/>
          <wp:effectExtent l="19050" t="0" r="0" b="0"/>
          <wp:wrapSquare wrapText="bothSides"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NTONE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29" t="13007" r="23280" b="13580"/>
                  <a:stretch/>
                </pic:blipFill>
                <pic:spPr bwMode="auto">
                  <a:xfrm>
                    <a:off x="0" y="0"/>
                    <a:ext cx="1033145" cy="1020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7391866" w14:textId="77777777" w:rsidR="00770330" w:rsidRDefault="00770330" w:rsidP="00EE6B12">
    <w:pPr>
      <w:ind w:left="708" w:firstLine="708"/>
      <w:rPr>
        <w:rFonts w:asciiTheme="minorHAnsi" w:hAnsiTheme="minorHAnsi" w:cs="Times New Roman"/>
        <w:sz w:val="24"/>
        <w:szCs w:val="24"/>
      </w:rPr>
    </w:pPr>
    <w:r w:rsidRPr="008B649D">
      <w:rPr>
        <w:rFonts w:asciiTheme="minorHAnsi" w:hAnsiTheme="minorHAnsi" w:cs="Times New Roman"/>
        <w:sz w:val="24"/>
        <w:szCs w:val="24"/>
      </w:rPr>
      <w:t>SINDIKAT AGENCIJE ZA PRUŽANJE USLUGA U ZRA</w:t>
    </w:r>
    <w:r w:rsidRPr="008B649D">
      <w:rPr>
        <w:rFonts w:asciiTheme="minorHAnsi" w:hAnsiTheme="minorHAnsi" w:cs="Calibri"/>
        <w:sz w:val="24"/>
        <w:szCs w:val="24"/>
      </w:rPr>
      <w:t>Č</w:t>
    </w:r>
    <w:r w:rsidRPr="008B649D">
      <w:rPr>
        <w:rFonts w:asciiTheme="minorHAnsi" w:hAnsiTheme="minorHAnsi" w:cs="Times New Roman"/>
        <w:sz w:val="24"/>
        <w:szCs w:val="24"/>
      </w:rPr>
      <w:t>NOJ PLOVIDBI</w:t>
    </w:r>
  </w:p>
  <w:p w14:paraId="7469D113" w14:textId="77777777" w:rsidR="00770330" w:rsidRDefault="00770330" w:rsidP="00EE6B12">
    <w:pPr>
      <w:ind w:left="708" w:firstLine="708"/>
      <w:rPr>
        <w:rFonts w:asciiTheme="minorHAnsi" w:hAnsiTheme="minorHAnsi" w:cs="Times New Roman"/>
        <w:sz w:val="24"/>
        <w:szCs w:val="24"/>
      </w:rPr>
    </w:pPr>
    <w:r w:rsidRPr="008B649D">
      <w:rPr>
        <w:rFonts w:asciiTheme="minorHAnsi" w:hAnsiTheme="minorHAnsi" w:cs="Calibri"/>
        <w:sz w:val="24"/>
        <w:szCs w:val="24"/>
      </w:rPr>
      <w:t>СИНДИКАТ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АГЕНЦИЈЕ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ЗА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ПРУЖАЊЕ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УСЛУГА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У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ВАЗДУШНОЈ</w:t>
    </w:r>
    <w:r w:rsidRPr="008B649D">
      <w:rPr>
        <w:rFonts w:asciiTheme="minorHAnsi" w:hAnsiTheme="minorHAnsi" w:cs="Times New Roman"/>
        <w:sz w:val="24"/>
        <w:szCs w:val="24"/>
      </w:rPr>
      <w:t xml:space="preserve"> </w:t>
    </w:r>
    <w:r w:rsidRPr="008B649D">
      <w:rPr>
        <w:rFonts w:asciiTheme="minorHAnsi" w:hAnsiTheme="minorHAnsi" w:cs="Calibri"/>
        <w:sz w:val="24"/>
        <w:szCs w:val="24"/>
      </w:rPr>
      <w:t>ПЛОВИДБИ</w:t>
    </w:r>
  </w:p>
  <w:p w14:paraId="1A86C5CF" w14:textId="77777777" w:rsidR="00770330" w:rsidRPr="008B649D" w:rsidRDefault="00770330" w:rsidP="00EE6B12">
    <w:pPr>
      <w:ind w:left="708" w:firstLine="708"/>
      <w:rPr>
        <w:rFonts w:asciiTheme="minorHAnsi" w:hAnsiTheme="minorHAnsi" w:cs="Times New Roman"/>
        <w:sz w:val="24"/>
        <w:szCs w:val="24"/>
      </w:rPr>
    </w:pPr>
    <w:r w:rsidRPr="008B649D">
      <w:rPr>
        <w:rFonts w:asciiTheme="minorHAnsi" w:hAnsiTheme="minorHAnsi" w:cs="Times New Roman"/>
        <w:sz w:val="24"/>
        <w:szCs w:val="24"/>
      </w:rPr>
      <w:t>SINDIKAT AGENCIJE ZA PRUŽANJE USLUGA U ZRA</w:t>
    </w:r>
    <w:r w:rsidRPr="008B649D">
      <w:rPr>
        <w:rFonts w:asciiTheme="minorHAnsi" w:hAnsiTheme="minorHAnsi" w:cs="Calibri"/>
        <w:sz w:val="24"/>
        <w:szCs w:val="24"/>
      </w:rPr>
      <w:t>Č</w:t>
    </w:r>
    <w:r w:rsidRPr="008B649D">
      <w:rPr>
        <w:rFonts w:asciiTheme="minorHAnsi" w:hAnsiTheme="minorHAnsi" w:cs="Times New Roman"/>
        <w:sz w:val="24"/>
        <w:szCs w:val="24"/>
      </w:rPr>
      <w:t>NOJ PLOVIDBI</w:t>
    </w:r>
  </w:p>
  <w:p w14:paraId="3F5F4C13" w14:textId="77777777" w:rsidR="00770330" w:rsidRDefault="00770330" w:rsidP="00EE6B12">
    <w:pPr>
      <w:pStyle w:val="Header"/>
    </w:pPr>
  </w:p>
  <w:p w14:paraId="45F63F62" w14:textId="77777777" w:rsidR="00770330" w:rsidRPr="00EE6B12" w:rsidRDefault="00770330" w:rsidP="00EE6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multilevel"/>
    <w:tmpl w:val="3FE0F736"/>
    <w:name w:val="WW8Num15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2"/>
      <w:numFmt w:val="bullet"/>
      <w:lvlText w:val="-"/>
      <w:lvlJc w:val="left"/>
      <w:pPr>
        <w:tabs>
          <w:tab w:val="num" w:pos="900"/>
        </w:tabs>
        <w:ind w:left="1620" w:hanging="360"/>
      </w:pPr>
      <w:rPr>
        <w:rFonts w:ascii="Times New Roman" w:hAnsi="Times New Roman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cs="Times New Roman"/>
      </w:r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</w:abstractNum>
  <w:abstractNum w:abstractNumId="20" w15:restartNumberingAfterBreak="0">
    <w:nsid w:val="00000015"/>
    <w:multiLevelType w:val="singleLevel"/>
    <w:tmpl w:val="00000015"/>
    <w:name w:val="WW8Num26"/>
    <w:lvl w:ilvl="0">
      <w:start w:val="2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/>
      </w:rPr>
    </w:lvl>
  </w:abstractNum>
  <w:abstractNum w:abstractNumId="21" w15:restartNumberingAfterBreak="0">
    <w:nsid w:val="00000016"/>
    <w:multiLevelType w:val="singleLevel"/>
    <w:tmpl w:val="00000016"/>
    <w:name w:val="WW8Num27"/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</w:abstractNum>
  <w:abstractNum w:abstractNumId="22" w15:restartNumberingAfterBreak="0">
    <w:nsid w:val="07A320AE"/>
    <w:multiLevelType w:val="hybridMultilevel"/>
    <w:tmpl w:val="D2520C92"/>
    <w:lvl w:ilvl="0" w:tplc="552E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262280"/>
    <w:multiLevelType w:val="hybridMultilevel"/>
    <w:tmpl w:val="3070AAE8"/>
    <w:lvl w:ilvl="0" w:tplc="E1645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206D3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19CF4100"/>
    <w:multiLevelType w:val="hybridMultilevel"/>
    <w:tmpl w:val="7FFC6414"/>
    <w:lvl w:ilvl="0" w:tplc="4C224B9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E76CBE"/>
    <w:multiLevelType w:val="hybridMultilevel"/>
    <w:tmpl w:val="2B9A32AA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326CEC"/>
    <w:multiLevelType w:val="hybridMultilevel"/>
    <w:tmpl w:val="D6483486"/>
    <w:lvl w:ilvl="0" w:tplc="21DC3AC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94" w:hanging="360"/>
      </w:pPr>
    </w:lvl>
    <w:lvl w:ilvl="2" w:tplc="141A001B" w:tentative="1">
      <w:start w:val="1"/>
      <w:numFmt w:val="lowerRoman"/>
      <w:lvlText w:val="%3."/>
      <w:lvlJc w:val="right"/>
      <w:pPr>
        <w:ind w:left="2514" w:hanging="180"/>
      </w:pPr>
    </w:lvl>
    <w:lvl w:ilvl="3" w:tplc="141A000F" w:tentative="1">
      <w:start w:val="1"/>
      <w:numFmt w:val="decimal"/>
      <w:lvlText w:val="%4."/>
      <w:lvlJc w:val="left"/>
      <w:pPr>
        <w:ind w:left="3234" w:hanging="360"/>
      </w:pPr>
    </w:lvl>
    <w:lvl w:ilvl="4" w:tplc="141A0019" w:tentative="1">
      <w:start w:val="1"/>
      <w:numFmt w:val="lowerLetter"/>
      <w:lvlText w:val="%5."/>
      <w:lvlJc w:val="left"/>
      <w:pPr>
        <w:ind w:left="3954" w:hanging="360"/>
      </w:pPr>
    </w:lvl>
    <w:lvl w:ilvl="5" w:tplc="141A001B" w:tentative="1">
      <w:start w:val="1"/>
      <w:numFmt w:val="lowerRoman"/>
      <w:lvlText w:val="%6."/>
      <w:lvlJc w:val="right"/>
      <w:pPr>
        <w:ind w:left="4674" w:hanging="180"/>
      </w:pPr>
    </w:lvl>
    <w:lvl w:ilvl="6" w:tplc="141A000F" w:tentative="1">
      <w:start w:val="1"/>
      <w:numFmt w:val="decimal"/>
      <w:lvlText w:val="%7."/>
      <w:lvlJc w:val="left"/>
      <w:pPr>
        <w:ind w:left="5394" w:hanging="360"/>
      </w:pPr>
    </w:lvl>
    <w:lvl w:ilvl="7" w:tplc="141A0019" w:tentative="1">
      <w:start w:val="1"/>
      <w:numFmt w:val="lowerLetter"/>
      <w:lvlText w:val="%8."/>
      <w:lvlJc w:val="left"/>
      <w:pPr>
        <w:ind w:left="6114" w:hanging="360"/>
      </w:pPr>
    </w:lvl>
    <w:lvl w:ilvl="8" w:tplc="1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27580711"/>
    <w:multiLevelType w:val="hybridMultilevel"/>
    <w:tmpl w:val="5EBA8BCE"/>
    <w:lvl w:ilvl="0" w:tplc="0DEC6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31825"/>
    <w:multiLevelType w:val="hybridMultilevel"/>
    <w:tmpl w:val="BB880436"/>
    <w:lvl w:ilvl="0" w:tplc="A5FE74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D6995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B602A90"/>
    <w:multiLevelType w:val="hybridMultilevel"/>
    <w:tmpl w:val="45FAE508"/>
    <w:lvl w:ilvl="0" w:tplc="1C1A9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607B72"/>
    <w:multiLevelType w:val="hybridMultilevel"/>
    <w:tmpl w:val="38940632"/>
    <w:lvl w:ilvl="0" w:tplc="C1C2AA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F37A18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3C803FB8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3ED9391A"/>
    <w:multiLevelType w:val="hybridMultilevel"/>
    <w:tmpl w:val="3C60B58A"/>
    <w:lvl w:ilvl="0" w:tplc="D11251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973C2F"/>
    <w:multiLevelType w:val="hybridMultilevel"/>
    <w:tmpl w:val="9AAC300C"/>
    <w:lvl w:ilvl="0" w:tplc="7436C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B71C65"/>
    <w:multiLevelType w:val="hybridMultilevel"/>
    <w:tmpl w:val="2716FEF8"/>
    <w:lvl w:ilvl="0" w:tplc="6DAE1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9E27AE"/>
    <w:multiLevelType w:val="hybridMultilevel"/>
    <w:tmpl w:val="B114C578"/>
    <w:lvl w:ilvl="0" w:tplc="7436C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94EF4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529437E7"/>
    <w:multiLevelType w:val="hybridMultilevel"/>
    <w:tmpl w:val="7AA0E920"/>
    <w:lvl w:ilvl="0" w:tplc="A61AB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D3EC2"/>
    <w:multiLevelType w:val="hybridMultilevel"/>
    <w:tmpl w:val="B888C8F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F50328"/>
    <w:multiLevelType w:val="hybridMultilevel"/>
    <w:tmpl w:val="78C49546"/>
    <w:lvl w:ilvl="0" w:tplc="7436C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89690C"/>
    <w:multiLevelType w:val="hybridMultilevel"/>
    <w:tmpl w:val="E026AE66"/>
    <w:lvl w:ilvl="0" w:tplc="24C063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A52A62"/>
    <w:multiLevelType w:val="hybridMultilevel"/>
    <w:tmpl w:val="FA62396A"/>
    <w:lvl w:ilvl="0" w:tplc="5A889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602900"/>
    <w:multiLevelType w:val="hybridMultilevel"/>
    <w:tmpl w:val="D70A5212"/>
    <w:lvl w:ilvl="0" w:tplc="F158411A">
      <w:numFmt w:val="bullet"/>
      <w:lvlText w:val="-"/>
      <w:lvlJc w:val="left"/>
      <w:pPr>
        <w:ind w:left="720" w:hanging="360"/>
      </w:pPr>
      <w:rPr>
        <w:rFonts w:ascii="Calibri" w:eastAsia="Times New Roman" w:hAnsi="Calibri" w:cs="font306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9534FD"/>
    <w:multiLevelType w:val="hybridMultilevel"/>
    <w:tmpl w:val="73CCE888"/>
    <w:lvl w:ilvl="0" w:tplc="1B64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9929DD"/>
    <w:multiLevelType w:val="hybridMultilevel"/>
    <w:tmpl w:val="962A66B8"/>
    <w:lvl w:ilvl="0" w:tplc="7186A4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A64F25"/>
    <w:multiLevelType w:val="hybridMultilevel"/>
    <w:tmpl w:val="DDB870D2"/>
    <w:lvl w:ilvl="0" w:tplc="9A46DC6C">
      <w:start w:val="1"/>
      <w:numFmt w:val="decimal"/>
      <w:lvlText w:val="(%1)"/>
      <w:lvlJc w:val="left"/>
      <w:pPr>
        <w:ind w:left="720" w:hanging="360"/>
      </w:pPr>
      <w:rPr>
        <w:rFonts w:cs="font306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80CD3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64E72D0C"/>
    <w:multiLevelType w:val="hybridMultilevel"/>
    <w:tmpl w:val="016CD2DA"/>
    <w:lvl w:ilvl="0" w:tplc="7E76F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C14583"/>
    <w:multiLevelType w:val="hybridMultilevel"/>
    <w:tmpl w:val="F48A0300"/>
    <w:lvl w:ilvl="0" w:tplc="1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6C9604FF"/>
    <w:multiLevelType w:val="hybridMultilevel"/>
    <w:tmpl w:val="469635A0"/>
    <w:lvl w:ilvl="0" w:tplc="176A80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2420AC"/>
    <w:multiLevelType w:val="hybridMultilevel"/>
    <w:tmpl w:val="1B90E714"/>
    <w:lvl w:ilvl="0" w:tplc="239ED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577508"/>
    <w:multiLevelType w:val="hybridMultilevel"/>
    <w:tmpl w:val="EF72AB0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C1160F"/>
    <w:multiLevelType w:val="hybridMultilevel"/>
    <w:tmpl w:val="315E57B2"/>
    <w:lvl w:ilvl="0" w:tplc="4E22F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2"/>
  </w:num>
  <w:num w:numId="3">
    <w:abstractNumId w:val="33"/>
  </w:num>
  <w:num w:numId="4">
    <w:abstractNumId w:val="49"/>
  </w:num>
  <w:num w:numId="5">
    <w:abstractNumId w:val="51"/>
  </w:num>
  <w:num w:numId="6">
    <w:abstractNumId w:val="34"/>
  </w:num>
  <w:num w:numId="7">
    <w:abstractNumId w:val="54"/>
  </w:num>
  <w:num w:numId="8">
    <w:abstractNumId w:val="48"/>
  </w:num>
  <w:num w:numId="9">
    <w:abstractNumId w:val="46"/>
  </w:num>
  <w:num w:numId="10">
    <w:abstractNumId w:val="31"/>
  </w:num>
  <w:num w:numId="11">
    <w:abstractNumId w:val="55"/>
  </w:num>
  <w:num w:numId="12">
    <w:abstractNumId w:val="23"/>
  </w:num>
  <w:num w:numId="13">
    <w:abstractNumId w:val="44"/>
  </w:num>
  <w:num w:numId="14">
    <w:abstractNumId w:val="35"/>
  </w:num>
  <w:num w:numId="15">
    <w:abstractNumId w:val="32"/>
  </w:num>
  <w:num w:numId="16">
    <w:abstractNumId w:val="39"/>
  </w:num>
  <w:num w:numId="17">
    <w:abstractNumId w:val="24"/>
  </w:num>
  <w:num w:numId="18">
    <w:abstractNumId w:val="30"/>
  </w:num>
  <w:num w:numId="19">
    <w:abstractNumId w:val="42"/>
  </w:num>
  <w:num w:numId="20">
    <w:abstractNumId w:val="38"/>
  </w:num>
  <w:num w:numId="21">
    <w:abstractNumId w:val="41"/>
  </w:num>
  <w:num w:numId="22">
    <w:abstractNumId w:val="36"/>
  </w:num>
  <w:num w:numId="23">
    <w:abstractNumId w:val="37"/>
  </w:num>
  <w:num w:numId="24">
    <w:abstractNumId w:val="25"/>
  </w:num>
  <w:num w:numId="25">
    <w:abstractNumId w:val="28"/>
  </w:num>
  <w:num w:numId="26">
    <w:abstractNumId w:val="50"/>
  </w:num>
  <w:num w:numId="27">
    <w:abstractNumId w:val="22"/>
  </w:num>
  <w:num w:numId="28">
    <w:abstractNumId w:val="53"/>
  </w:num>
  <w:num w:numId="29">
    <w:abstractNumId w:val="40"/>
  </w:num>
  <w:num w:numId="30">
    <w:abstractNumId w:val="43"/>
  </w:num>
  <w:num w:numId="31">
    <w:abstractNumId w:val="27"/>
  </w:num>
  <w:num w:numId="32">
    <w:abstractNumId w:val="47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C1"/>
    <w:rsid w:val="00005EAB"/>
    <w:rsid w:val="00010122"/>
    <w:rsid w:val="000158F1"/>
    <w:rsid w:val="00016647"/>
    <w:rsid w:val="0001783D"/>
    <w:rsid w:val="00020E97"/>
    <w:rsid w:val="00022F4D"/>
    <w:rsid w:val="00023A03"/>
    <w:rsid w:val="000270AE"/>
    <w:rsid w:val="00031E2E"/>
    <w:rsid w:val="000365C7"/>
    <w:rsid w:val="000606A1"/>
    <w:rsid w:val="0006287D"/>
    <w:rsid w:val="00065E97"/>
    <w:rsid w:val="00073137"/>
    <w:rsid w:val="000731ED"/>
    <w:rsid w:val="0007536D"/>
    <w:rsid w:val="00087EB0"/>
    <w:rsid w:val="000A4B1B"/>
    <w:rsid w:val="000A6C48"/>
    <w:rsid w:val="000B337A"/>
    <w:rsid w:val="000B6CC2"/>
    <w:rsid w:val="000C2C75"/>
    <w:rsid w:val="000C38F8"/>
    <w:rsid w:val="000D4B2F"/>
    <w:rsid w:val="000D7EE9"/>
    <w:rsid w:val="000E0D58"/>
    <w:rsid w:val="000E30BE"/>
    <w:rsid w:val="000E35B9"/>
    <w:rsid w:val="000F4404"/>
    <w:rsid w:val="00111616"/>
    <w:rsid w:val="0012605D"/>
    <w:rsid w:val="00126573"/>
    <w:rsid w:val="00137437"/>
    <w:rsid w:val="00144835"/>
    <w:rsid w:val="00146EE8"/>
    <w:rsid w:val="001545C9"/>
    <w:rsid w:val="00156A7B"/>
    <w:rsid w:val="00170470"/>
    <w:rsid w:val="0017317E"/>
    <w:rsid w:val="00177BCA"/>
    <w:rsid w:val="00177EDF"/>
    <w:rsid w:val="00181E26"/>
    <w:rsid w:val="00181EC2"/>
    <w:rsid w:val="00192B58"/>
    <w:rsid w:val="00197A64"/>
    <w:rsid w:val="001A363B"/>
    <w:rsid w:val="001A37A7"/>
    <w:rsid w:val="001A4B21"/>
    <w:rsid w:val="001A5319"/>
    <w:rsid w:val="001B5056"/>
    <w:rsid w:val="001C0EC5"/>
    <w:rsid w:val="001C4D2E"/>
    <w:rsid w:val="001D44C1"/>
    <w:rsid w:val="001E15E3"/>
    <w:rsid w:val="001E7475"/>
    <w:rsid w:val="001F7022"/>
    <w:rsid w:val="00206DD9"/>
    <w:rsid w:val="00215936"/>
    <w:rsid w:val="0021721F"/>
    <w:rsid w:val="002328C5"/>
    <w:rsid w:val="00243816"/>
    <w:rsid w:val="002438BA"/>
    <w:rsid w:val="00245281"/>
    <w:rsid w:val="00245593"/>
    <w:rsid w:val="00245901"/>
    <w:rsid w:val="002754DE"/>
    <w:rsid w:val="00276DE2"/>
    <w:rsid w:val="00281D52"/>
    <w:rsid w:val="00290357"/>
    <w:rsid w:val="00293037"/>
    <w:rsid w:val="002B2D24"/>
    <w:rsid w:val="002B342E"/>
    <w:rsid w:val="002B4FFB"/>
    <w:rsid w:val="002B619E"/>
    <w:rsid w:val="002D0589"/>
    <w:rsid w:val="002D0A9B"/>
    <w:rsid w:val="002D699C"/>
    <w:rsid w:val="002D6D5E"/>
    <w:rsid w:val="002E2455"/>
    <w:rsid w:val="002F09AA"/>
    <w:rsid w:val="002F2CEC"/>
    <w:rsid w:val="002F5152"/>
    <w:rsid w:val="002F6D5B"/>
    <w:rsid w:val="00316650"/>
    <w:rsid w:val="00316FF9"/>
    <w:rsid w:val="00324660"/>
    <w:rsid w:val="003266D7"/>
    <w:rsid w:val="00330188"/>
    <w:rsid w:val="00350629"/>
    <w:rsid w:val="00353066"/>
    <w:rsid w:val="0035384D"/>
    <w:rsid w:val="00353D35"/>
    <w:rsid w:val="00360313"/>
    <w:rsid w:val="003616FC"/>
    <w:rsid w:val="0036241E"/>
    <w:rsid w:val="003649BB"/>
    <w:rsid w:val="00376CEC"/>
    <w:rsid w:val="00384541"/>
    <w:rsid w:val="003A346A"/>
    <w:rsid w:val="003A3ECA"/>
    <w:rsid w:val="003C00C1"/>
    <w:rsid w:val="003C3F27"/>
    <w:rsid w:val="003E45E4"/>
    <w:rsid w:val="003E659E"/>
    <w:rsid w:val="003F1EF3"/>
    <w:rsid w:val="004050FE"/>
    <w:rsid w:val="004065B7"/>
    <w:rsid w:val="00407CE4"/>
    <w:rsid w:val="00410860"/>
    <w:rsid w:val="00412FC3"/>
    <w:rsid w:val="00413636"/>
    <w:rsid w:val="00425345"/>
    <w:rsid w:val="004253B3"/>
    <w:rsid w:val="00432974"/>
    <w:rsid w:val="0043523A"/>
    <w:rsid w:val="00454AD6"/>
    <w:rsid w:val="0047074E"/>
    <w:rsid w:val="00473481"/>
    <w:rsid w:val="00476C9C"/>
    <w:rsid w:val="004774C2"/>
    <w:rsid w:val="004805CD"/>
    <w:rsid w:val="00492E5E"/>
    <w:rsid w:val="004931BD"/>
    <w:rsid w:val="004A32C5"/>
    <w:rsid w:val="004A3919"/>
    <w:rsid w:val="004B3A69"/>
    <w:rsid w:val="004B402D"/>
    <w:rsid w:val="004B45CE"/>
    <w:rsid w:val="004C291B"/>
    <w:rsid w:val="004C5E2A"/>
    <w:rsid w:val="004D33C1"/>
    <w:rsid w:val="004D7669"/>
    <w:rsid w:val="004F73BA"/>
    <w:rsid w:val="00500AC1"/>
    <w:rsid w:val="00501AAD"/>
    <w:rsid w:val="00506474"/>
    <w:rsid w:val="00517989"/>
    <w:rsid w:val="00522B94"/>
    <w:rsid w:val="0052355A"/>
    <w:rsid w:val="0052574D"/>
    <w:rsid w:val="00527C87"/>
    <w:rsid w:val="005341D7"/>
    <w:rsid w:val="005372E8"/>
    <w:rsid w:val="00540B1E"/>
    <w:rsid w:val="00541127"/>
    <w:rsid w:val="00541149"/>
    <w:rsid w:val="00541493"/>
    <w:rsid w:val="0055511E"/>
    <w:rsid w:val="00557434"/>
    <w:rsid w:val="0056073E"/>
    <w:rsid w:val="00567675"/>
    <w:rsid w:val="005844E1"/>
    <w:rsid w:val="0059023E"/>
    <w:rsid w:val="00591A50"/>
    <w:rsid w:val="005B5B72"/>
    <w:rsid w:val="005E09C8"/>
    <w:rsid w:val="005E1177"/>
    <w:rsid w:val="005F1820"/>
    <w:rsid w:val="005F6413"/>
    <w:rsid w:val="006038DD"/>
    <w:rsid w:val="00623E21"/>
    <w:rsid w:val="00630645"/>
    <w:rsid w:val="006400C3"/>
    <w:rsid w:val="0065255A"/>
    <w:rsid w:val="0067094C"/>
    <w:rsid w:val="00670F04"/>
    <w:rsid w:val="0069212D"/>
    <w:rsid w:val="006A1ED2"/>
    <w:rsid w:val="006B2C79"/>
    <w:rsid w:val="006B3ECD"/>
    <w:rsid w:val="006C2D42"/>
    <w:rsid w:val="006C4430"/>
    <w:rsid w:val="006E1D4C"/>
    <w:rsid w:val="006E479B"/>
    <w:rsid w:val="006E5F16"/>
    <w:rsid w:val="006F1C70"/>
    <w:rsid w:val="006F524B"/>
    <w:rsid w:val="006F647F"/>
    <w:rsid w:val="006F70C0"/>
    <w:rsid w:val="00705AC6"/>
    <w:rsid w:val="00707C39"/>
    <w:rsid w:val="007254CC"/>
    <w:rsid w:val="0073090D"/>
    <w:rsid w:val="007354B0"/>
    <w:rsid w:val="0074656E"/>
    <w:rsid w:val="007472E4"/>
    <w:rsid w:val="007510F4"/>
    <w:rsid w:val="00755B81"/>
    <w:rsid w:val="007615AD"/>
    <w:rsid w:val="00763CCF"/>
    <w:rsid w:val="00770330"/>
    <w:rsid w:val="00772488"/>
    <w:rsid w:val="00774BFB"/>
    <w:rsid w:val="00774FD7"/>
    <w:rsid w:val="007760B6"/>
    <w:rsid w:val="007815C1"/>
    <w:rsid w:val="00784DC3"/>
    <w:rsid w:val="00786802"/>
    <w:rsid w:val="00797B32"/>
    <w:rsid w:val="007A7F3D"/>
    <w:rsid w:val="007C1A16"/>
    <w:rsid w:val="007C6D32"/>
    <w:rsid w:val="007C6ECF"/>
    <w:rsid w:val="007C7198"/>
    <w:rsid w:val="007D35B1"/>
    <w:rsid w:val="007D4D78"/>
    <w:rsid w:val="007E42D0"/>
    <w:rsid w:val="00802912"/>
    <w:rsid w:val="00816ADD"/>
    <w:rsid w:val="00816B17"/>
    <w:rsid w:val="00816ECB"/>
    <w:rsid w:val="00824C09"/>
    <w:rsid w:val="008261A4"/>
    <w:rsid w:val="008421A9"/>
    <w:rsid w:val="00842B58"/>
    <w:rsid w:val="00846434"/>
    <w:rsid w:val="008505AA"/>
    <w:rsid w:val="0086231C"/>
    <w:rsid w:val="00864132"/>
    <w:rsid w:val="00872A5A"/>
    <w:rsid w:val="008748CF"/>
    <w:rsid w:val="00885CBC"/>
    <w:rsid w:val="00895A6C"/>
    <w:rsid w:val="008A1851"/>
    <w:rsid w:val="008A1ABA"/>
    <w:rsid w:val="008A233C"/>
    <w:rsid w:val="008A4132"/>
    <w:rsid w:val="008A4BB2"/>
    <w:rsid w:val="008B1099"/>
    <w:rsid w:val="008B3498"/>
    <w:rsid w:val="008C2E04"/>
    <w:rsid w:val="008C448C"/>
    <w:rsid w:val="008D4A85"/>
    <w:rsid w:val="008D6E78"/>
    <w:rsid w:val="008D72C1"/>
    <w:rsid w:val="008E029A"/>
    <w:rsid w:val="008E3C52"/>
    <w:rsid w:val="008E7C1D"/>
    <w:rsid w:val="008F319F"/>
    <w:rsid w:val="009004D4"/>
    <w:rsid w:val="00910AFE"/>
    <w:rsid w:val="009144F0"/>
    <w:rsid w:val="00914BA9"/>
    <w:rsid w:val="00917697"/>
    <w:rsid w:val="00922506"/>
    <w:rsid w:val="009356EC"/>
    <w:rsid w:val="009363B0"/>
    <w:rsid w:val="00941C87"/>
    <w:rsid w:val="00942991"/>
    <w:rsid w:val="00943AD6"/>
    <w:rsid w:val="00945CBA"/>
    <w:rsid w:val="009567E1"/>
    <w:rsid w:val="00965449"/>
    <w:rsid w:val="00965864"/>
    <w:rsid w:val="009754FE"/>
    <w:rsid w:val="009778BA"/>
    <w:rsid w:val="00981EE1"/>
    <w:rsid w:val="00985710"/>
    <w:rsid w:val="009915A8"/>
    <w:rsid w:val="009A1D5E"/>
    <w:rsid w:val="009A7240"/>
    <w:rsid w:val="009A7668"/>
    <w:rsid w:val="009A7F3A"/>
    <w:rsid w:val="009B3EFF"/>
    <w:rsid w:val="009B4AAA"/>
    <w:rsid w:val="009B67E0"/>
    <w:rsid w:val="009B716E"/>
    <w:rsid w:val="009C1504"/>
    <w:rsid w:val="009C3314"/>
    <w:rsid w:val="009C573A"/>
    <w:rsid w:val="009D798D"/>
    <w:rsid w:val="009E1273"/>
    <w:rsid w:val="009F621D"/>
    <w:rsid w:val="00A07F68"/>
    <w:rsid w:val="00A26800"/>
    <w:rsid w:val="00A26ACB"/>
    <w:rsid w:val="00A3230B"/>
    <w:rsid w:val="00A323E9"/>
    <w:rsid w:val="00A45107"/>
    <w:rsid w:val="00A626C1"/>
    <w:rsid w:val="00A62D38"/>
    <w:rsid w:val="00A71ED6"/>
    <w:rsid w:val="00A7524E"/>
    <w:rsid w:val="00A75CA9"/>
    <w:rsid w:val="00A80F31"/>
    <w:rsid w:val="00A8129D"/>
    <w:rsid w:val="00A822F7"/>
    <w:rsid w:val="00A86E9A"/>
    <w:rsid w:val="00AA01F0"/>
    <w:rsid w:val="00AA3C1D"/>
    <w:rsid w:val="00AB1B8C"/>
    <w:rsid w:val="00AB26BE"/>
    <w:rsid w:val="00AB55BF"/>
    <w:rsid w:val="00AB5CBC"/>
    <w:rsid w:val="00AD1587"/>
    <w:rsid w:val="00AD16D9"/>
    <w:rsid w:val="00AD4469"/>
    <w:rsid w:val="00AD687C"/>
    <w:rsid w:val="00AD7780"/>
    <w:rsid w:val="00AE46E4"/>
    <w:rsid w:val="00AF0683"/>
    <w:rsid w:val="00AF098D"/>
    <w:rsid w:val="00AF2432"/>
    <w:rsid w:val="00B159CD"/>
    <w:rsid w:val="00B172D2"/>
    <w:rsid w:val="00B27975"/>
    <w:rsid w:val="00B402E8"/>
    <w:rsid w:val="00B41B6D"/>
    <w:rsid w:val="00B46EB5"/>
    <w:rsid w:val="00B56F6E"/>
    <w:rsid w:val="00B57BC2"/>
    <w:rsid w:val="00B769FC"/>
    <w:rsid w:val="00B82496"/>
    <w:rsid w:val="00B8729D"/>
    <w:rsid w:val="00B96B86"/>
    <w:rsid w:val="00BA2B07"/>
    <w:rsid w:val="00BA780E"/>
    <w:rsid w:val="00BA7E5A"/>
    <w:rsid w:val="00BA7E6B"/>
    <w:rsid w:val="00BB193B"/>
    <w:rsid w:val="00BB2519"/>
    <w:rsid w:val="00BB34D6"/>
    <w:rsid w:val="00BB4610"/>
    <w:rsid w:val="00BB46E6"/>
    <w:rsid w:val="00BB7287"/>
    <w:rsid w:val="00BC5474"/>
    <w:rsid w:val="00BD488B"/>
    <w:rsid w:val="00BE12B4"/>
    <w:rsid w:val="00BE2382"/>
    <w:rsid w:val="00BF554B"/>
    <w:rsid w:val="00BF58BC"/>
    <w:rsid w:val="00C04547"/>
    <w:rsid w:val="00C04855"/>
    <w:rsid w:val="00C04D92"/>
    <w:rsid w:val="00C1387A"/>
    <w:rsid w:val="00C146ED"/>
    <w:rsid w:val="00C15498"/>
    <w:rsid w:val="00C1626C"/>
    <w:rsid w:val="00C20CC7"/>
    <w:rsid w:val="00C26F47"/>
    <w:rsid w:val="00C5607E"/>
    <w:rsid w:val="00C6055E"/>
    <w:rsid w:val="00C664C5"/>
    <w:rsid w:val="00C66C1B"/>
    <w:rsid w:val="00C7685E"/>
    <w:rsid w:val="00C80238"/>
    <w:rsid w:val="00C86F54"/>
    <w:rsid w:val="00C956BB"/>
    <w:rsid w:val="00C95F4B"/>
    <w:rsid w:val="00C961FD"/>
    <w:rsid w:val="00C96885"/>
    <w:rsid w:val="00CB229A"/>
    <w:rsid w:val="00CC3571"/>
    <w:rsid w:val="00CC4941"/>
    <w:rsid w:val="00CC6CAB"/>
    <w:rsid w:val="00CD2B89"/>
    <w:rsid w:val="00CD319A"/>
    <w:rsid w:val="00CD47A3"/>
    <w:rsid w:val="00CF0E35"/>
    <w:rsid w:val="00CF579F"/>
    <w:rsid w:val="00D15586"/>
    <w:rsid w:val="00D22EBD"/>
    <w:rsid w:val="00D23A99"/>
    <w:rsid w:val="00D25373"/>
    <w:rsid w:val="00D2679F"/>
    <w:rsid w:val="00D32C18"/>
    <w:rsid w:val="00D458FA"/>
    <w:rsid w:val="00D53FA8"/>
    <w:rsid w:val="00D60F85"/>
    <w:rsid w:val="00D6262C"/>
    <w:rsid w:val="00D81C94"/>
    <w:rsid w:val="00D95514"/>
    <w:rsid w:val="00DA66F7"/>
    <w:rsid w:val="00DA7EA1"/>
    <w:rsid w:val="00DB15A1"/>
    <w:rsid w:val="00DB3461"/>
    <w:rsid w:val="00DB3FF1"/>
    <w:rsid w:val="00DD4E2B"/>
    <w:rsid w:val="00DD7665"/>
    <w:rsid w:val="00E07513"/>
    <w:rsid w:val="00E11EE8"/>
    <w:rsid w:val="00E14A72"/>
    <w:rsid w:val="00E17B88"/>
    <w:rsid w:val="00E20A5C"/>
    <w:rsid w:val="00E30DB6"/>
    <w:rsid w:val="00E32002"/>
    <w:rsid w:val="00E32BF5"/>
    <w:rsid w:val="00E450E4"/>
    <w:rsid w:val="00E565BF"/>
    <w:rsid w:val="00E62F26"/>
    <w:rsid w:val="00E67D38"/>
    <w:rsid w:val="00E73A7E"/>
    <w:rsid w:val="00E82386"/>
    <w:rsid w:val="00EA2347"/>
    <w:rsid w:val="00EA24CE"/>
    <w:rsid w:val="00EA479B"/>
    <w:rsid w:val="00EA7213"/>
    <w:rsid w:val="00EA76A5"/>
    <w:rsid w:val="00EB6514"/>
    <w:rsid w:val="00EB684A"/>
    <w:rsid w:val="00ED4C35"/>
    <w:rsid w:val="00ED5271"/>
    <w:rsid w:val="00EE31D7"/>
    <w:rsid w:val="00EE5255"/>
    <w:rsid w:val="00EE6B12"/>
    <w:rsid w:val="00EF20DA"/>
    <w:rsid w:val="00EF218A"/>
    <w:rsid w:val="00EF3C09"/>
    <w:rsid w:val="00F15310"/>
    <w:rsid w:val="00F155AE"/>
    <w:rsid w:val="00F17385"/>
    <w:rsid w:val="00F242C8"/>
    <w:rsid w:val="00F329EE"/>
    <w:rsid w:val="00F332C4"/>
    <w:rsid w:val="00F34512"/>
    <w:rsid w:val="00F465C8"/>
    <w:rsid w:val="00F552CA"/>
    <w:rsid w:val="00F66003"/>
    <w:rsid w:val="00F70CE1"/>
    <w:rsid w:val="00F85667"/>
    <w:rsid w:val="00F91680"/>
    <w:rsid w:val="00FA2E8A"/>
    <w:rsid w:val="00FB0072"/>
    <w:rsid w:val="00FB1595"/>
    <w:rsid w:val="00FB2381"/>
    <w:rsid w:val="00FB6DE8"/>
    <w:rsid w:val="00FC734A"/>
    <w:rsid w:val="00FD1E55"/>
    <w:rsid w:val="00FD2958"/>
    <w:rsid w:val="00FD44D2"/>
    <w:rsid w:val="00FE5C01"/>
    <w:rsid w:val="00FE6386"/>
    <w:rsid w:val="00FF5619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2343B5"/>
  <w15:docId w15:val="{349039A8-6A87-4CE9-8BBE-4794137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23A"/>
    <w:pPr>
      <w:suppressAutoHyphens/>
      <w:spacing w:after="200" w:line="276" w:lineRule="auto"/>
    </w:pPr>
    <w:rPr>
      <w:rFonts w:ascii="Calibri" w:hAnsi="Calibri" w:cs="font306"/>
      <w:kern w:val="1"/>
      <w:lang w:val="bs-Latn-BA" w:eastAsia="ar-SA"/>
    </w:rPr>
  </w:style>
  <w:style w:type="paragraph" w:styleId="Heading1">
    <w:name w:val="heading 1"/>
    <w:basedOn w:val="Normal"/>
    <w:next w:val="Normal"/>
    <w:link w:val="Heading1Char"/>
    <w:qFormat/>
    <w:locked/>
    <w:rsid w:val="00FF5619"/>
    <w:pPr>
      <w:keepNext/>
      <w:spacing w:after="0" w:line="312" w:lineRule="auto"/>
      <w:jc w:val="both"/>
      <w:outlineLvl w:val="0"/>
    </w:pPr>
    <w:rPr>
      <w:rFonts w:ascii="Times New Roman" w:hAnsi="Times New Roman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F5619"/>
    <w:pPr>
      <w:keepNext/>
      <w:spacing w:after="0" w:line="312" w:lineRule="auto"/>
      <w:jc w:val="both"/>
      <w:outlineLvl w:val="1"/>
    </w:pPr>
    <w:rPr>
      <w:rFonts w:ascii="Times New Roman" w:hAnsi="Times New Roman" w:cs="Times New Roman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E32002"/>
    <w:pPr>
      <w:keepNext/>
      <w:spacing w:before="120" w:after="120" w:line="240" w:lineRule="auto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17697"/>
    <w:pPr>
      <w:keepNext/>
      <w:spacing w:before="120" w:after="120" w:line="240" w:lineRule="auto"/>
      <w:jc w:val="both"/>
      <w:outlineLvl w:val="3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43523A"/>
    <w:rPr>
      <w:rFonts w:ascii="Arial" w:hAnsi="Arial"/>
    </w:rPr>
  </w:style>
  <w:style w:type="character" w:customStyle="1" w:styleId="WW8Num7z0">
    <w:name w:val="WW8Num7z0"/>
    <w:uiPriority w:val="99"/>
    <w:rsid w:val="0043523A"/>
    <w:rPr>
      <w:rFonts w:ascii="Arial" w:hAnsi="Arial"/>
    </w:rPr>
  </w:style>
  <w:style w:type="character" w:customStyle="1" w:styleId="WW8Num8z0">
    <w:name w:val="WW8Num8z0"/>
    <w:uiPriority w:val="99"/>
    <w:rsid w:val="0043523A"/>
    <w:rPr>
      <w:rFonts w:ascii="Arial" w:hAnsi="Arial"/>
    </w:rPr>
  </w:style>
  <w:style w:type="character" w:customStyle="1" w:styleId="WW8Num11z0">
    <w:name w:val="WW8Num11z0"/>
    <w:uiPriority w:val="99"/>
    <w:rsid w:val="0043523A"/>
    <w:rPr>
      <w:rFonts w:ascii="Arial" w:hAnsi="Arial"/>
    </w:rPr>
  </w:style>
  <w:style w:type="character" w:customStyle="1" w:styleId="WW8Num12z0">
    <w:name w:val="WW8Num12z0"/>
    <w:uiPriority w:val="99"/>
    <w:rsid w:val="0043523A"/>
    <w:rPr>
      <w:rFonts w:ascii="Arial" w:hAnsi="Arial"/>
    </w:rPr>
  </w:style>
  <w:style w:type="character" w:customStyle="1" w:styleId="WW8Num17z0">
    <w:name w:val="WW8Num17z0"/>
    <w:uiPriority w:val="99"/>
    <w:rsid w:val="0043523A"/>
  </w:style>
  <w:style w:type="character" w:customStyle="1" w:styleId="WW8Num18z0">
    <w:name w:val="WW8Num18z0"/>
    <w:uiPriority w:val="99"/>
    <w:rsid w:val="0043523A"/>
    <w:rPr>
      <w:rFonts w:ascii="Calibri" w:hAnsi="Calibri"/>
    </w:rPr>
  </w:style>
  <w:style w:type="character" w:customStyle="1" w:styleId="WW8Num18z1">
    <w:name w:val="WW8Num18z1"/>
    <w:uiPriority w:val="99"/>
    <w:rsid w:val="0043523A"/>
    <w:rPr>
      <w:rFonts w:ascii="Courier New" w:hAnsi="Courier New"/>
    </w:rPr>
  </w:style>
  <w:style w:type="character" w:customStyle="1" w:styleId="WW8Num18z2">
    <w:name w:val="WW8Num18z2"/>
    <w:uiPriority w:val="99"/>
    <w:rsid w:val="0043523A"/>
    <w:rPr>
      <w:rFonts w:ascii="Wingdings" w:hAnsi="Wingdings"/>
    </w:rPr>
  </w:style>
  <w:style w:type="character" w:customStyle="1" w:styleId="WW8Num18z3">
    <w:name w:val="WW8Num18z3"/>
    <w:uiPriority w:val="99"/>
    <w:rsid w:val="0043523A"/>
    <w:rPr>
      <w:rFonts w:ascii="Symbol" w:hAnsi="Symbol"/>
    </w:rPr>
  </w:style>
  <w:style w:type="character" w:customStyle="1" w:styleId="WW8Num19z0">
    <w:name w:val="WW8Num19z0"/>
    <w:uiPriority w:val="99"/>
    <w:rsid w:val="0043523A"/>
    <w:rPr>
      <w:rFonts w:ascii="Times New Roman" w:hAnsi="Times New Roman"/>
    </w:rPr>
  </w:style>
  <w:style w:type="character" w:customStyle="1" w:styleId="WW8Num19z1">
    <w:name w:val="WW8Num19z1"/>
    <w:uiPriority w:val="99"/>
    <w:rsid w:val="0043523A"/>
    <w:rPr>
      <w:rFonts w:ascii="Courier New" w:hAnsi="Courier New"/>
    </w:rPr>
  </w:style>
  <w:style w:type="character" w:customStyle="1" w:styleId="WW8Num19z2">
    <w:name w:val="WW8Num19z2"/>
    <w:uiPriority w:val="99"/>
    <w:rsid w:val="0043523A"/>
    <w:rPr>
      <w:rFonts w:ascii="Wingdings" w:hAnsi="Wingdings"/>
    </w:rPr>
  </w:style>
  <w:style w:type="character" w:customStyle="1" w:styleId="WW8Num19z3">
    <w:name w:val="WW8Num19z3"/>
    <w:uiPriority w:val="99"/>
    <w:rsid w:val="0043523A"/>
    <w:rPr>
      <w:rFonts w:ascii="Symbol" w:hAnsi="Symbol"/>
    </w:rPr>
  </w:style>
  <w:style w:type="character" w:customStyle="1" w:styleId="WW8Num20z0">
    <w:name w:val="WW8Num20z0"/>
    <w:uiPriority w:val="99"/>
    <w:rsid w:val="0043523A"/>
    <w:rPr>
      <w:rFonts w:ascii="Times New Roman" w:hAnsi="Times New Roman"/>
    </w:rPr>
  </w:style>
  <w:style w:type="character" w:customStyle="1" w:styleId="WW8Num20z1">
    <w:name w:val="WW8Num20z1"/>
    <w:uiPriority w:val="99"/>
    <w:rsid w:val="0043523A"/>
    <w:rPr>
      <w:rFonts w:ascii="Courier New" w:hAnsi="Courier New"/>
    </w:rPr>
  </w:style>
  <w:style w:type="character" w:customStyle="1" w:styleId="WW8Num20z2">
    <w:name w:val="WW8Num20z2"/>
    <w:uiPriority w:val="99"/>
    <w:rsid w:val="0043523A"/>
    <w:rPr>
      <w:rFonts w:ascii="Wingdings" w:hAnsi="Wingdings"/>
    </w:rPr>
  </w:style>
  <w:style w:type="character" w:customStyle="1" w:styleId="WW8Num20z3">
    <w:name w:val="WW8Num20z3"/>
    <w:uiPriority w:val="99"/>
    <w:rsid w:val="0043523A"/>
    <w:rPr>
      <w:rFonts w:ascii="Symbol" w:hAnsi="Symbol"/>
    </w:rPr>
  </w:style>
  <w:style w:type="character" w:customStyle="1" w:styleId="WW8Num21z0">
    <w:name w:val="WW8Num21z0"/>
    <w:uiPriority w:val="99"/>
    <w:rsid w:val="0043523A"/>
    <w:rPr>
      <w:rFonts w:ascii="Times New Roman" w:hAnsi="Times New Roman"/>
    </w:rPr>
  </w:style>
  <w:style w:type="character" w:customStyle="1" w:styleId="WW8Num21z1">
    <w:name w:val="WW8Num21z1"/>
    <w:uiPriority w:val="99"/>
    <w:rsid w:val="0043523A"/>
    <w:rPr>
      <w:rFonts w:ascii="Courier New" w:hAnsi="Courier New"/>
    </w:rPr>
  </w:style>
  <w:style w:type="character" w:customStyle="1" w:styleId="WW8Num21z2">
    <w:name w:val="WW8Num21z2"/>
    <w:uiPriority w:val="99"/>
    <w:rsid w:val="0043523A"/>
    <w:rPr>
      <w:rFonts w:ascii="Wingdings" w:hAnsi="Wingdings"/>
    </w:rPr>
  </w:style>
  <w:style w:type="character" w:customStyle="1" w:styleId="WW8Num21z3">
    <w:name w:val="WW8Num21z3"/>
    <w:uiPriority w:val="99"/>
    <w:rsid w:val="0043523A"/>
    <w:rPr>
      <w:rFonts w:ascii="Symbol" w:hAnsi="Symbol"/>
    </w:rPr>
  </w:style>
  <w:style w:type="character" w:customStyle="1" w:styleId="WW8Num22z0">
    <w:name w:val="WW8Num22z0"/>
    <w:uiPriority w:val="99"/>
    <w:rsid w:val="0043523A"/>
    <w:rPr>
      <w:rFonts w:ascii="Calibri" w:hAnsi="Calibri"/>
    </w:rPr>
  </w:style>
  <w:style w:type="character" w:customStyle="1" w:styleId="WW8Num22z1">
    <w:name w:val="WW8Num22z1"/>
    <w:uiPriority w:val="99"/>
    <w:rsid w:val="0043523A"/>
    <w:rPr>
      <w:rFonts w:ascii="Courier New" w:hAnsi="Courier New"/>
    </w:rPr>
  </w:style>
  <w:style w:type="character" w:customStyle="1" w:styleId="WW8Num22z2">
    <w:name w:val="WW8Num22z2"/>
    <w:uiPriority w:val="99"/>
    <w:rsid w:val="0043523A"/>
    <w:rPr>
      <w:rFonts w:ascii="Wingdings" w:hAnsi="Wingdings"/>
    </w:rPr>
  </w:style>
  <w:style w:type="character" w:customStyle="1" w:styleId="WW8Num22z3">
    <w:name w:val="WW8Num22z3"/>
    <w:uiPriority w:val="99"/>
    <w:rsid w:val="0043523A"/>
    <w:rPr>
      <w:rFonts w:ascii="Symbol" w:hAnsi="Symbol"/>
    </w:rPr>
  </w:style>
  <w:style w:type="character" w:customStyle="1" w:styleId="WW8Num24z0">
    <w:name w:val="WW8Num24z0"/>
    <w:uiPriority w:val="99"/>
    <w:rsid w:val="0043523A"/>
    <w:rPr>
      <w:rFonts w:ascii="Calibri" w:hAnsi="Calibri"/>
    </w:rPr>
  </w:style>
  <w:style w:type="character" w:customStyle="1" w:styleId="WW8Num24z1">
    <w:name w:val="WW8Num24z1"/>
    <w:uiPriority w:val="99"/>
    <w:rsid w:val="0043523A"/>
    <w:rPr>
      <w:rFonts w:ascii="Courier New" w:hAnsi="Courier New"/>
    </w:rPr>
  </w:style>
  <w:style w:type="character" w:customStyle="1" w:styleId="WW8Num24z2">
    <w:name w:val="WW8Num24z2"/>
    <w:uiPriority w:val="99"/>
    <w:rsid w:val="0043523A"/>
    <w:rPr>
      <w:rFonts w:ascii="Wingdings" w:hAnsi="Wingdings"/>
    </w:rPr>
  </w:style>
  <w:style w:type="character" w:customStyle="1" w:styleId="WW8Num24z3">
    <w:name w:val="WW8Num24z3"/>
    <w:uiPriority w:val="99"/>
    <w:rsid w:val="0043523A"/>
    <w:rPr>
      <w:rFonts w:ascii="Symbol" w:hAnsi="Symbol"/>
    </w:rPr>
  </w:style>
  <w:style w:type="character" w:customStyle="1" w:styleId="WW8Num25z0">
    <w:name w:val="WW8Num25z0"/>
    <w:uiPriority w:val="99"/>
    <w:rsid w:val="0043523A"/>
    <w:rPr>
      <w:rFonts w:ascii="Times New Roman" w:hAnsi="Times New Roman"/>
    </w:rPr>
  </w:style>
  <w:style w:type="character" w:customStyle="1" w:styleId="WW8Num25z1">
    <w:name w:val="WW8Num25z1"/>
    <w:uiPriority w:val="99"/>
    <w:rsid w:val="0043523A"/>
    <w:rPr>
      <w:rFonts w:ascii="Courier New" w:hAnsi="Courier New"/>
    </w:rPr>
  </w:style>
  <w:style w:type="character" w:customStyle="1" w:styleId="WW8Num25z2">
    <w:name w:val="WW8Num25z2"/>
    <w:uiPriority w:val="99"/>
    <w:rsid w:val="0043523A"/>
    <w:rPr>
      <w:rFonts w:ascii="Wingdings" w:hAnsi="Wingdings"/>
    </w:rPr>
  </w:style>
  <w:style w:type="character" w:customStyle="1" w:styleId="WW8Num25z3">
    <w:name w:val="WW8Num25z3"/>
    <w:uiPriority w:val="99"/>
    <w:rsid w:val="0043523A"/>
    <w:rPr>
      <w:rFonts w:ascii="Symbol" w:hAnsi="Symbol"/>
    </w:rPr>
  </w:style>
  <w:style w:type="character" w:customStyle="1" w:styleId="WW8Num26z0">
    <w:name w:val="WW8Num26z0"/>
    <w:uiPriority w:val="99"/>
    <w:rsid w:val="0043523A"/>
    <w:rPr>
      <w:rFonts w:ascii="Times New Roman" w:hAnsi="Times New Roman"/>
    </w:rPr>
  </w:style>
  <w:style w:type="character" w:customStyle="1" w:styleId="WW8Num26z1">
    <w:name w:val="WW8Num26z1"/>
    <w:uiPriority w:val="99"/>
    <w:rsid w:val="0043523A"/>
    <w:rPr>
      <w:rFonts w:ascii="Courier New" w:hAnsi="Courier New"/>
    </w:rPr>
  </w:style>
  <w:style w:type="character" w:customStyle="1" w:styleId="WW8Num26z2">
    <w:name w:val="WW8Num26z2"/>
    <w:uiPriority w:val="99"/>
    <w:rsid w:val="0043523A"/>
    <w:rPr>
      <w:rFonts w:ascii="Wingdings" w:hAnsi="Wingdings"/>
    </w:rPr>
  </w:style>
  <w:style w:type="character" w:customStyle="1" w:styleId="WW8Num26z3">
    <w:name w:val="WW8Num26z3"/>
    <w:uiPriority w:val="99"/>
    <w:rsid w:val="0043523A"/>
    <w:rPr>
      <w:rFonts w:ascii="Symbol" w:hAnsi="Symbol"/>
    </w:rPr>
  </w:style>
  <w:style w:type="character" w:customStyle="1" w:styleId="WW8Num27z0">
    <w:name w:val="WW8Num27z0"/>
    <w:uiPriority w:val="99"/>
    <w:rsid w:val="0043523A"/>
    <w:rPr>
      <w:rFonts w:ascii="Times New Roman" w:hAnsi="Times New Roman"/>
    </w:rPr>
  </w:style>
  <w:style w:type="character" w:customStyle="1" w:styleId="WW8Num27z1">
    <w:name w:val="WW8Num27z1"/>
    <w:uiPriority w:val="99"/>
    <w:rsid w:val="0043523A"/>
    <w:rPr>
      <w:rFonts w:ascii="Courier New" w:hAnsi="Courier New"/>
    </w:rPr>
  </w:style>
  <w:style w:type="character" w:customStyle="1" w:styleId="WW8Num27z2">
    <w:name w:val="WW8Num27z2"/>
    <w:uiPriority w:val="99"/>
    <w:rsid w:val="0043523A"/>
    <w:rPr>
      <w:rFonts w:ascii="Wingdings" w:hAnsi="Wingdings"/>
    </w:rPr>
  </w:style>
  <w:style w:type="character" w:customStyle="1" w:styleId="WW8Num27z3">
    <w:name w:val="WW8Num27z3"/>
    <w:uiPriority w:val="99"/>
    <w:rsid w:val="0043523A"/>
    <w:rPr>
      <w:rFonts w:ascii="Symbol" w:hAnsi="Symbol"/>
    </w:rPr>
  </w:style>
  <w:style w:type="character" w:customStyle="1" w:styleId="WW8Num3z0">
    <w:name w:val="WW8Num3z0"/>
    <w:uiPriority w:val="99"/>
    <w:rsid w:val="0043523A"/>
    <w:rPr>
      <w:rFonts w:ascii="Arial" w:hAnsi="Arial"/>
    </w:rPr>
  </w:style>
  <w:style w:type="character" w:customStyle="1" w:styleId="WW8Num4z0">
    <w:name w:val="WW8Num4z0"/>
    <w:uiPriority w:val="99"/>
    <w:rsid w:val="0043523A"/>
    <w:rPr>
      <w:b/>
    </w:rPr>
  </w:style>
  <w:style w:type="character" w:customStyle="1" w:styleId="WW8Num5z0">
    <w:name w:val="WW8Num5z0"/>
    <w:uiPriority w:val="99"/>
    <w:rsid w:val="0043523A"/>
    <w:rPr>
      <w:b/>
    </w:rPr>
  </w:style>
  <w:style w:type="character" w:customStyle="1" w:styleId="WW8Num14z0">
    <w:name w:val="WW8Num14z0"/>
    <w:uiPriority w:val="99"/>
    <w:rsid w:val="0043523A"/>
    <w:rPr>
      <w:rFonts w:ascii="Calibri" w:hAnsi="Calibri"/>
    </w:rPr>
  </w:style>
  <w:style w:type="character" w:customStyle="1" w:styleId="WW8Num16z0">
    <w:name w:val="WW8Num16z0"/>
    <w:uiPriority w:val="99"/>
    <w:rsid w:val="0043523A"/>
    <w:rPr>
      <w:rFonts w:ascii="Calibri" w:hAnsi="Calibri"/>
    </w:rPr>
  </w:style>
  <w:style w:type="character" w:customStyle="1" w:styleId="WW8Num36z0">
    <w:name w:val="WW8Num36z0"/>
    <w:uiPriority w:val="99"/>
    <w:rsid w:val="0043523A"/>
  </w:style>
  <w:style w:type="character" w:customStyle="1" w:styleId="WW8Num38z0">
    <w:name w:val="WW8Num38z0"/>
    <w:uiPriority w:val="99"/>
    <w:rsid w:val="0043523A"/>
    <w:rPr>
      <w:rFonts w:ascii="Times New Roman" w:hAnsi="Times New Roman"/>
    </w:rPr>
  </w:style>
  <w:style w:type="character" w:customStyle="1" w:styleId="WW8Num39z0">
    <w:name w:val="WW8Num39z0"/>
    <w:uiPriority w:val="99"/>
    <w:rsid w:val="0043523A"/>
    <w:rPr>
      <w:rFonts w:ascii="Times New Roman" w:hAnsi="Times New Roman"/>
    </w:rPr>
  </w:style>
  <w:style w:type="character" w:customStyle="1" w:styleId="WW8Num40z0">
    <w:name w:val="WW8Num40z0"/>
    <w:uiPriority w:val="99"/>
    <w:rsid w:val="0043523A"/>
  </w:style>
  <w:style w:type="character" w:customStyle="1" w:styleId="WW8Num41z0">
    <w:name w:val="WW8Num41z0"/>
    <w:uiPriority w:val="99"/>
    <w:rsid w:val="0043523A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43523A"/>
  </w:style>
  <w:style w:type="character" w:customStyle="1" w:styleId="WW-DefaultParagraphFont1">
    <w:name w:val="WW-Default Paragraph Font1"/>
    <w:uiPriority w:val="99"/>
    <w:rsid w:val="0043523A"/>
  </w:style>
  <w:style w:type="character" w:customStyle="1" w:styleId="HeaderChar">
    <w:name w:val="Header Char"/>
    <w:basedOn w:val="WW-DefaultParagraphFont1"/>
    <w:uiPriority w:val="99"/>
    <w:rsid w:val="0043523A"/>
    <w:rPr>
      <w:rFonts w:cs="Times New Roman"/>
    </w:rPr>
  </w:style>
  <w:style w:type="character" w:customStyle="1" w:styleId="FooterChar">
    <w:name w:val="Footer Char"/>
    <w:basedOn w:val="WW-DefaultParagraphFont1"/>
    <w:uiPriority w:val="99"/>
    <w:rsid w:val="0043523A"/>
    <w:rPr>
      <w:rFonts w:cs="Times New Roman"/>
    </w:rPr>
  </w:style>
  <w:style w:type="character" w:customStyle="1" w:styleId="BalloonTextChar">
    <w:name w:val="Balloon Text Char"/>
    <w:basedOn w:val="WW-DefaultParagraphFont1"/>
    <w:uiPriority w:val="99"/>
    <w:rsid w:val="004352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WW-DefaultParagraphFont1"/>
    <w:rsid w:val="0043523A"/>
    <w:rPr>
      <w:rFonts w:cs="Times New Roman"/>
    </w:rPr>
  </w:style>
  <w:style w:type="character" w:styleId="Strong">
    <w:name w:val="Strong"/>
    <w:basedOn w:val="DefaultParagraphFont"/>
    <w:uiPriority w:val="99"/>
    <w:qFormat/>
    <w:rsid w:val="0043523A"/>
    <w:rPr>
      <w:rFonts w:cs="Times New Roman"/>
      <w:b/>
    </w:rPr>
  </w:style>
  <w:style w:type="character" w:customStyle="1" w:styleId="ListLabel1">
    <w:name w:val="ListLabel 1"/>
    <w:uiPriority w:val="99"/>
    <w:rsid w:val="0043523A"/>
  </w:style>
  <w:style w:type="character" w:customStyle="1" w:styleId="ListLabel2">
    <w:name w:val="ListLabel 2"/>
    <w:uiPriority w:val="99"/>
    <w:rsid w:val="0043523A"/>
    <w:rPr>
      <w:b/>
    </w:rPr>
  </w:style>
  <w:style w:type="paragraph" w:customStyle="1" w:styleId="Heading">
    <w:name w:val="Heading"/>
    <w:basedOn w:val="Normal"/>
    <w:next w:val="BodyText"/>
    <w:uiPriority w:val="99"/>
    <w:rsid w:val="0043523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35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6E78"/>
    <w:rPr>
      <w:rFonts w:ascii="Calibri" w:hAnsi="Calibri" w:cs="font306"/>
      <w:kern w:val="1"/>
      <w:lang w:val="bs-Latn-BA" w:eastAsia="ar-SA" w:bidi="ar-SA"/>
    </w:rPr>
  </w:style>
  <w:style w:type="paragraph" w:styleId="List">
    <w:name w:val="List"/>
    <w:basedOn w:val="BodyText"/>
    <w:uiPriority w:val="99"/>
    <w:rsid w:val="0043523A"/>
    <w:rPr>
      <w:rFonts w:cs="Tahoma"/>
    </w:rPr>
  </w:style>
  <w:style w:type="paragraph" w:styleId="Caption">
    <w:name w:val="caption"/>
    <w:basedOn w:val="Normal"/>
    <w:uiPriority w:val="99"/>
    <w:qFormat/>
    <w:rsid w:val="0043523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3523A"/>
    <w:pPr>
      <w:suppressLineNumbers/>
    </w:pPr>
    <w:rPr>
      <w:rFonts w:cs="Tahoma"/>
    </w:rPr>
  </w:style>
  <w:style w:type="paragraph" w:styleId="Header">
    <w:name w:val="header"/>
    <w:basedOn w:val="Normal"/>
    <w:link w:val="HeaderChar1"/>
    <w:uiPriority w:val="99"/>
    <w:rsid w:val="0043523A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8D6E78"/>
    <w:rPr>
      <w:rFonts w:ascii="Calibri" w:hAnsi="Calibri" w:cs="font306"/>
      <w:kern w:val="1"/>
      <w:lang w:val="bs-Latn-BA" w:eastAsia="ar-SA" w:bidi="ar-SA"/>
    </w:rPr>
  </w:style>
  <w:style w:type="paragraph" w:styleId="Footer">
    <w:name w:val="footer"/>
    <w:basedOn w:val="Normal"/>
    <w:link w:val="FooterChar1"/>
    <w:uiPriority w:val="99"/>
    <w:rsid w:val="0043523A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8D6E78"/>
    <w:rPr>
      <w:rFonts w:ascii="Calibri" w:hAnsi="Calibri" w:cs="font306"/>
      <w:kern w:val="1"/>
      <w:lang w:val="bs-Latn-BA" w:eastAsia="ar-SA" w:bidi="ar-SA"/>
    </w:rPr>
  </w:style>
  <w:style w:type="paragraph" w:styleId="BalloonText">
    <w:name w:val="Balloon Text"/>
    <w:basedOn w:val="Normal"/>
    <w:link w:val="BalloonTextChar1"/>
    <w:uiPriority w:val="99"/>
    <w:rsid w:val="0043523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8D6E78"/>
    <w:rPr>
      <w:rFonts w:cs="font306"/>
      <w:kern w:val="1"/>
      <w:sz w:val="2"/>
      <w:lang w:val="bs-Latn-BA" w:eastAsia="ar-SA" w:bidi="ar-SA"/>
    </w:rPr>
  </w:style>
  <w:style w:type="paragraph" w:styleId="ListParagraph">
    <w:name w:val="List Paragraph"/>
    <w:basedOn w:val="Normal"/>
    <w:uiPriority w:val="34"/>
    <w:qFormat/>
    <w:rsid w:val="0043523A"/>
    <w:pPr>
      <w:ind w:left="720"/>
    </w:pPr>
  </w:style>
  <w:style w:type="paragraph" w:styleId="NoSpacing">
    <w:name w:val="No Spacing"/>
    <w:uiPriority w:val="99"/>
    <w:qFormat/>
    <w:rsid w:val="0043523A"/>
    <w:pPr>
      <w:suppressAutoHyphens/>
    </w:pPr>
    <w:rPr>
      <w:rFonts w:ascii="Calibri" w:hAnsi="Calibri"/>
      <w:lang w:eastAsia="ar-SA"/>
    </w:rPr>
  </w:style>
  <w:style w:type="paragraph" w:styleId="NormalWeb">
    <w:name w:val="Normal (Web)"/>
    <w:basedOn w:val="Normal"/>
    <w:uiPriority w:val="99"/>
    <w:rsid w:val="0043523A"/>
    <w:pPr>
      <w:suppressAutoHyphens w:val="0"/>
      <w:spacing w:before="280" w:after="280" w:line="240" w:lineRule="auto"/>
    </w:pPr>
    <w:rPr>
      <w:rFonts w:ascii="Times New Roman" w:hAnsi="Times New Roman" w:cs="Times New Roman"/>
      <w:sz w:val="24"/>
      <w:szCs w:val="24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C4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48C"/>
    <w:rPr>
      <w:rFonts w:ascii="Calibri" w:hAnsi="Calibri" w:cs="font306"/>
      <w:kern w:val="1"/>
      <w:sz w:val="20"/>
      <w:szCs w:val="20"/>
      <w:lang w:val="bs-Latn-BA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48C"/>
    <w:rPr>
      <w:rFonts w:ascii="Calibri" w:hAnsi="Calibri" w:cs="font306"/>
      <w:b/>
      <w:bCs/>
      <w:kern w:val="1"/>
      <w:sz w:val="20"/>
      <w:szCs w:val="20"/>
      <w:lang w:val="bs-Latn-BA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8C448C"/>
    <w:pPr>
      <w:spacing w:after="0" w:line="312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8C448C"/>
    <w:rPr>
      <w:kern w:val="1"/>
      <w:sz w:val="24"/>
      <w:szCs w:val="24"/>
      <w:lang w:val="bs-Latn-BA" w:eastAsia="ar-SA"/>
    </w:rPr>
  </w:style>
  <w:style w:type="character" w:customStyle="1" w:styleId="Heading1Char">
    <w:name w:val="Heading 1 Char"/>
    <w:basedOn w:val="DefaultParagraphFont"/>
    <w:link w:val="Heading1"/>
    <w:rsid w:val="00FF5619"/>
    <w:rPr>
      <w:b/>
      <w:kern w:val="1"/>
      <w:sz w:val="36"/>
      <w:szCs w:val="36"/>
      <w:lang w:val="bs-Latn-BA" w:eastAsia="ar-SA"/>
    </w:rPr>
  </w:style>
  <w:style w:type="character" w:customStyle="1" w:styleId="Heading2Char">
    <w:name w:val="Heading 2 Char"/>
    <w:basedOn w:val="DefaultParagraphFont"/>
    <w:link w:val="Heading2"/>
    <w:rsid w:val="00FF5619"/>
    <w:rPr>
      <w:kern w:val="1"/>
      <w:sz w:val="36"/>
      <w:szCs w:val="36"/>
      <w:lang w:val="bs-Latn-BA" w:eastAsia="ar-SA"/>
    </w:rPr>
  </w:style>
  <w:style w:type="character" w:customStyle="1" w:styleId="Heading3Char">
    <w:name w:val="Heading 3 Char"/>
    <w:basedOn w:val="DefaultParagraphFont"/>
    <w:link w:val="Heading3"/>
    <w:rsid w:val="00E32002"/>
    <w:rPr>
      <w:b/>
      <w:kern w:val="1"/>
      <w:sz w:val="24"/>
      <w:szCs w:val="24"/>
      <w:lang w:val="bs-Latn-BA" w:eastAsia="ar-SA"/>
    </w:rPr>
  </w:style>
  <w:style w:type="character" w:customStyle="1" w:styleId="Heading4Char">
    <w:name w:val="Heading 4 Char"/>
    <w:basedOn w:val="DefaultParagraphFont"/>
    <w:link w:val="Heading4"/>
    <w:rsid w:val="00917697"/>
    <w:rPr>
      <w:b/>
      <w:kern w:val="1"/>
      <w:sz w:val="24"/>
      <w:szCs w:val="24"/>
      <w:lang w:val="bs-Latn-BA" w:eastAsia="ar-SA"/>
    </w:rPr>
  </w:style>
  <w:style w:type="character" w:styleId="Hyperlink">
    <w:name w:val="Hyperlink"/>
    <w:basedOn w:val="DefaultParagraphFont"/>
    <w:uiPriority w:val="99"/>
    <w:unhideWhenUsed/>
    <w:rsid w:val="00EE6B1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EE6B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puzp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puzp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D81F-9911-4ED0-8F11-0A5D4D21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T A T U T</vt:lpstr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T A T U T</dc:title>
  <dc:creator>Dany</dc:creator>
  <cp:lastModifiedBy>Elvedin Ramic</cp:lastModifiedBy>
  <cp:revision>2</cp:revision>
  <cp:lastPrinted>2022-05-05T11:58:00Z</cp:lastPrinted>
  <dcterms:created xsi:type="dcterms:W3CDTF">2025-03-10T10:26:00Z</dcterms:created>
  <dcterms:modified xsi:type="dcterms:W3CDTF">2025-03-10T10:26:00Z</dcterms:modified>
</cp:coreProperties>
</file>